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8077E" w14:textId="77777777" w:rsidR="00ED0646" w:rsidRDefault="00B27D17">
      <w:r>
        <w:t xml:space="preserve">GRIGLIA DI VALUTAZIONE SCUOLA DELL’INFANZA E </w:t>
      </w:r>
      <w:r w:rsidRPr="0053632D">
        <w:rPr>
          <w:u w:val="single"/>
        </w:rPr>
        <w:t>RUBRICA FORMATIVA DIDATTICA A DISTANZA</w:t>
      </w:r>
    </w:p>
    <w:p w14:paraId="48342E30" w14:textId="77777777" w:rsidR="00B27D17" w:rsidRDefault="00B27D17" w:rsidP="00B27D17">
      <w:pPr>
        <w:spacing w:after="0" w:line="360" w:lineRule="auto"/>
        <w:rPr>
          <w:b/>
        </w:rPr>
      </w:pPr>
      <w:r>
        <w:rPr>
          <w:b/>
        </w:rPr>
        <w:t xml:space="preserve">GRIGLIA DI VALUTAZIONE ANNI 3 </w:t>
      </w:r>
    </w:p>
    <w:p w14:paraId="14DCB0DF" w14:textId="77777777" w:rsidR="00B27D17" w:rsidRPr="00532528" w:rsidRDefault="00B27D17" w:rsidP="00B27D17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b/>
        </w:rPr>
        <w:t>Si precisa che le osservazioni riportate sono relative al periodo compreso tra il 15 ottobre e 5 marzo</w:t>
      </w:r>
    </w:p>
    <w:tbl>
      <w:tblPr>
        <w:tblW w:w="6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0"/>
        <w:gridCol w:w="1601"/>
      </w:tblGrid>
      <w:tr w:rsidR="00B27D17" w:rsidRPr="00B14035" w14:paraId="04B8DDBC" w14:textId="77777777" w:rsidTr="00B27D17">
        <w:trPr>
          <w:trHeight w:val="372"/>
        </w:trPr>
        <w:tc>
          <w:tcPr>
            <w:tcW w:w="0" w:type="auto"/>
          </w:tcPr>
          <w:p w14:paraId="717A0EC9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Il SÉ E L’ALTRO</w:t>
            </w:r>
          </w:p>
        </w:tc>
        <w:tc>
          <w:tcPr>
            <w:tcW w:w="1601" w:type="dxa"/>
          </w:tcPr>
          <w:p w14:paraId="72962290" w14:textId="77777777" w:rsidR="00B27D17" w:rsidRPr="00B14035" w:rsidRDefault="00B27D17" w:rsidP="00B27D1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FINE ANNO</w:t>
            </w:r>
          </w:p>
        </w:tc>
      </w:tr>
      <w:tr w:rsidR="00B27D17" w:rsidRPr="00B14035" w14:paraId="3A6D40A6" w14:textId="77777777" w:rsidTr="00B27D17">
        <w:trPr>
          <w:trHeight w:val="314"/>
        </w:trPr>
        <w:tc>
          <w:tcPr>
            <w:tcW w:w="0" w:type="auto"/>
          </w:tcPr>
          <w:p w14:paraId="431F2CAB" w14:textId="77777777" w:rsidR="00B27D17" w:rsidRPr="00532528" w:rsidRDefault="00B27D17" w:rsidP="001F03B1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Accettare con serenità il distacco dai genitori</w:t>
            </w:r>
          </w:p>
        </w:tc>
        <w:tc>
          <w:tcPr>
            <w:tcW w:w="1601" w:type="dxa"/>
          </w:tcPr>
          <w:p w14:paraId="1E017EE1" w14:textId="77777777" w:rsidR="00B27D17" w:rsidRPr="00B14035" w:rsidRDefault="00B27D17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27D17" w:rsidRPr="00B14035" w14:paraId="147FB372" w14:textId="77777777" w:rsidTr="00B27D17">
        <w:trPr>
          <w:trHeight w:val="275"/>
        </w:trPr>
        <w:tc>
          <w:tcPr>
            <w:tcW w:w="0" w:type="auto"/>
          </w:tcPr>
          <w:p w14:paraId="0C560204" w14:textId="77777777" w:rsidR="00B27D17" w:rsidRPr="00532528" w:rsidRDefault="00B27D17" w:rsidP="001F03B1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Scoprire la scuola come luogo d'incontro</w:t>
            </w:r>
          </w:p>
        </w:tc>
        <w:tc>
          <w:tcPr>
            <w:tcW w:w="1601" w:type="dxa"/>
          </w:tcPr>
          <w:p w14:paraId="5A980188" w14:textId="77777777" w:rsidR="00B27D17" w:rsidRPr="00B14035" w:rsidRDefault="00B27D17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27D17" w:rsidRPr="00B14035" w14:paraId="08BF2671" w14:textId="77777777" w:rsidTr="00B27D17">
        <w:trPr>
          <w:trHeight w:val="255"/>
        </w:trPr>
        <w:tc>
          <w:tcPr>
            <w:tcW w:w="0" w:type="auto"/>
          </w:tcPr>
          <w:p w14:paraId="0213EB9E" w14:textId="77777777" w:rsidR="00B27D17" w:rsidRPr="00532528" w:rsidRDefault="00B27D17" w:rsidP="001F03B1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Sperimentare ruoli e compiti diversi</w:t>
            </w:r>
          </w:p>
        </w:tc>
        <w:tc>
          <w:tcPr>
            <w:tcW w:w="1601" w:type="dxa"/>
          </w:tcPr>
          <w:p w14:paraId="5142BFA6" w14:textId="77777777" w:rsidR="00B27D17" w:rsidRPr="00B14035" w:rsidRDefault="00B27D17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27D17" w:rsidRPr="00B14035" w14:paraId="69948AE6" w14:textId="77777777" w:rsidTr="00B27D17">
        <w:trPr>
          <w:trHeight w:val="255"/>
        </w:trPr>
        <w:tc>
          <w:tcPr>
            <w:tcW w:w="0" w:type="auto"/>
          </w:tcPr>
          <w:p w14:paraId="28326D15" w14:textId="77777777" w:rsidR="00B27D17" w:rsidRPr="00532528" w:rsidRDefault="00B27D17" w:rsidP="001F03B1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Individuare le regole che facilitano lo svolgimento delle attività di routine</w:t>
            </w:r>
          </w:p>
        </w:tc>
        <w:tc>
          <w:tcPr>
            <w:tcW w:w="1601" w:type="dxa"/>
          </w:tcPr>
          <w:p w14:paraId="318F82AA" w14:textId="77777777" w:rsidR="00B27D17" w:rsidRPr="00B14035" w:rsidRDefault="00B27D17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27D17" w:rsidRPr="00B14035" w14:paraId="5F13404A" w14:textId="77777777" w:rsidTr="00B27D17">
        <w:trPr>
          <w:trHeight w:val="275"/>
        </w:trPr>
        <w:tc>
          <w:tcPr>
            <w:tcW w:w="0" w:type="auto"/>
          </w:tcPr>
          <w:p w14:paraId="02A17CEA" w14:textId="77777777" w:rsidR="00B27D17" w:rsidRPr="00532528" w:rsidRDefault="00B27D17" w:rsidP="001F03B1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Distinguere tra comportamenti giusti e sbagliati</w:t>
            </w:r>
          </w:p>
        </w:tc>
        <w:tc>
          <w:tcPr>
            <w:tcW w:w="1601" w:type="dxa"/>
          </w:tcPr>
          <w:p w14:paraId="0841CAF1" w14:textId="77777777" w:rsidR="00B27D17" w:rsidRPr="00B14035" w:rsidRDefault="00B27D17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27D17" w:rsidRPr="00B14035" w14:paraId="0C9A41E0" w14:textId="77777777" w:rsidTr="00B27D17">
        <w:trPr>
          <w:trHeight w:val="432"/>
        </w:trPr>
        <w:tc>
          <w:tcPr>
            <w:tcW w:w="0" w:type="auto"/>
          </w:tcPr>
          <w:p w14:paraId="00964552" w14:textId="77777777" w:rsidR="00B27D17" w:rsidRPr="00532528" w:rsidRDefault="00B27D17" w:rsidP="001F03B1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Partecipare all'organizzazione di una festa a scuola</w:t>
            </w:r>
          </w:p>
        </w:tc>
        <w:tc>
          <w:tcPr>
            <w:tcW w:w="1601" w:type="dxa"/>
          </w:tcPr>
          <w:p w14:paraId="1FEE1B4E" w14:textId="77777777" w:rsidR="00B27D17" w:rsidRPr="00B14035" w:rsidRDefault="00B27D17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27D17" w:rsidRPr="00B14035" w14:paraId="647630A2" w14:textId="77777777" w:rsidTr="00B27D17">
        <w:trPr>
          <w:trHeight w:val="452"/>
        </w:trPr>
        <w:tc>
          <w:tcPr>
            <w:tcW w:w="0" w:type="auto"/>
          </w:tcPr>
          <w:p w14:paraId="14DDF8BF" w14:textId="77777777" w:rsidR="00B27D17" w:rsidRPr="00532528" w:rsidRDefault="00B27D17" w:rsidP="001F03B1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Denominare elementi che caratterizzano la propria comunità scolastica e locale</w:t>
            </w:r>
          </w:p>
        </w:tc>
        <w:tc>
          <w:tcPr>
            <w:tcW w:w="1601" w:type="dxa"/>
          </w:tcPr>
          <w:p w14:paraId="229C625C" w14:textId="77777777" w:rsidR="00B27D17" w:rsidRPr="00B14035" w:rsidRDefault="00B27D17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27D17" w:rsidRPr="00B14035" w14:paraId="62D58BCE" w14:textId="77777777" w:rsidTr="00B27D17">
        <w:trPr>
          <w:trHeight w:val="255"/>
        </w:trPr>
        <w:tc>
          <w:tcPr>
            <w:tcW w:w="0" w:type="auto"/>
          </w:tcPr>
          <w:p w14:paraId="2534AACE" w14:textId="77777777" w:rsidR="00B27D17" w:rsidRPr="00B14035" w:rsidRDefault="00B27D17" w:rsidP="001F03B1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B14035">
              <w:rPr>
                <w:rFonts w:ascii="Bookman Old Style" w:hAnsi="Bookman Old Style" w:cs="Helvetica"/>
                <w:color w:val="000000"/>
                <w:sz w:val="20"/>
                <w:szCs w:val="20"/>
              </w:rPr>
              <w:t>Scoprire il gioco come momento di condivisione e confronto</w:t>
            </w:r>
          </w:p>
        </w:tc>
        <w:tc>
          <w:tcPr>
            <w:tcW w:w="1601" w:type="dxa"/>
          </w:tcPr>
          <w:p w14:paraId="70896ADD" w14:textId="77777777" w:rsidR="00B27D17" w:rsidRPr="00B14035" w:rsidRDefault="00B27D17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27D17" w:rsidRPr="00B14035" w14:paraId="2CC1F7F8" w14:textId="77777777" w:rsidTr="00B27D17">
        <w:trPr>
          <w:trHeight w:val="255"/>
        </w:trPr>
        <w:tc>
          <w:tcPr>
            <w:tcW w:w="0" w:type="auto"/>
          </w:tcPr>
          <w:p w14:paraId="356150DA" w14:textId="77777777" w:rsidR="00B27D17" w:rsidRPr="00532528" w:rsidRDefault="00B27D17" w:rsidP="001F03B1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Accettare con serenità il distacco dai genitori</w:t>
            </w:r>
          </w:p>
        </w:tc>
        <w:tc>
          <w:tcPr>
            <w:tcW w:w="1601" w:type="dxa"/>
          </w:tcPr>
          <w:p w14:paraId="71678E10" w14:textId="77777777" w:rsidR="00B27D17" w:rsidRPr="00B14035" w:rsidRDefault="00B27D17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27D17" w:rsidRPr="00B14035" w14:paraId="6653C69E" w14:textId="77777777" w:rsidTr="00B27D17">
        <w:trPr>
          <w:trHeight w:val="275"/>
        </w:trPr>
        <w:tc>
          <w:tcPr>
            <w:tcW w:w="0" w:type="auto"/>
          </w:tcPr>
          <w:p w14:paraId="2852BE2F" w14:textId="77777777" w:rsidR="00B27D17" w:rsidRPr="00532528" w:rsidRDefault="00B27D17" w:rsidP="001F03B1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Scoprire la scuola come luogo d'incontro</w:t>
            </w:r>
          </w:p>
        </w:tc>
        <w:tc>
          <w:tcPr>
            <w:tcW w:w="1601" w:type="dxa"/>
          </w:tcPr>
          <w:p w14:paraId="0956E9CB" w14:textId="77777777" w:rsidR="00B27D17" w:rsidRPr="00B14035" w:rsidRDefault="00B27D17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36F78C3E" w14:textId="77777777" w:rsidR="00B27D17" w:rsidRPr="00532528" w:rsidRDefault="00B27D17" w:rsidP="00B27D17">
      <w:pPr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1737"/>
      </w:tblGrid>
      <w:tr w:rsidR="00B27D17" w:rsidRPr="00B14035" w14:paraId="2E655C0B" w14:textId="77777777" w:rsidTr="00B27D17">
        <w:trPr>
          <w:trHeight w:val="418"/>
        </w:trPr>
        <w:tc>
          <w:tcPr>
            <w:tcW w:w="4608" w:type="dxa"/>
          </w:tcPr>
          <w:p w14:paraId="51CBEF21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IL CORPO E IL MOVIMENTO</w:t>
            </w:r>
          </w:p>
        </w:tc>
        <w:tc>
          <w:tcPr>
            <w:tcW w:w="1737" w:type="dxa"/>
          </w:tcPr>
          <w:p w14:paraId="17A19F34" w14:textId="77777777" w:rsidR="00B27D17" w:rsidRPr="00B14035" w:rsidRDefault="00B27D17" w:rsidP="001F03B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FINE ANNO</w:t>
            </w:r>
          </w:p>
        </w:tc>
      </w:tr>
      <w:tr w:rsidR="00B27D17" w:rsidRPr="00B14035" w14:paraId="37D27A9F" w14:textId="77777777" w:rsidTr="00B27D17">
        <w:trPr>
          <w:trHeight w:val="438"/>
        </w:trPr>
        <w:tc>
          <w:tcPr>
            <w:tcW w:w="4608" w:type="dxa"/>
          </w:tcPr>
          <w:p w14:paraId="0188D6C9" w14:textId="77777777" w:rsidR="00B27D17" w:rsidRPr="00532528" w:rsidRDefault="00B27D17" w:rsidP="001F03B1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Acquisire fiducia nelle proprie capacità motorie di base</w:t>
            </w:r>
          </w:p>
        </w:tc>
        <w:tc>
          <w:tcPr>
            <w:tcW w:w="1737" w:type="dxa"/>
          </w:tcPr>
          <w:p w14:paraId="79A486C0" w14:textId="77777777" w:rsidR="00B27D17" w:rsidRPr="00B14035" w:rsidRDefault="00B27D17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27D17" w:rsidRPr="00B14035" w14:paraId="55DFB493" w14:textId="77777777" w:rsidTr="00B27D17">
        <w:trPr>
          <w:trHeight w:val="458"/>
        </w:trPr>
        <w:tc>
          <w:tcPr>
            <w:tcW w:w="4608" w:type="dxa"/>
          </w:tcPr>
          <w:p w14:paraId="20B70958" w14:textId="77777777" w:rsidR="00B27D17" w:rsidRPr="00532528" w:rsidRDefault="00B27D17" w:rsidP="001F03B1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Percepire globalmente il proprio corpo</w:t>
            </w:r>
          </w:p>
        </w:tc>
        <w:tc>
          <w:tcPr>
            <w:tcW w:w="1737" w:type="dxa"/>
          </w:tcPr>
          <w:p w14:paraId="28EE37CE" w14:textId="77777777" w:rsidR="00B27D17" w:rsidRPr="00B14035" w:rsidRDefault="00B27D17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27D17" w:rsidRPr="00B14035" w14:paraId="2315A86B" w14:textId="77777777" w:rsidTr="00B27D17">
        <w:trPr>
          <w:trHeight w:val="438"/>
        </w:trPr>
        <w:tc>
          <w:tcPr>
            <w:tcW w:w="4608" w:type="dxa"/>
          </w:tcPr>
          <w:p w14:paraId="021F43F9" w14:textId="77777777" w:rsidR="00B27D17" w:rsidRPr="00532528" w:rsidRDefault="00B27D17" w:rsidP="001F03B1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Sperimentare e utilizzare alcuni gesti comunicativi</w:t>
            </w:r>
          </w:p>
        </w:tc>
        <w:tc>
          <w:tcPr>
            <w:tcW w:w="1737" w:type="dxa"/>
          </w:tcPr>
          <w:p w14:paraId="047F4F66" w14:textId="77777777" w:rsidR="00B27D17" w:rsidRPr="00B14035" w:rsidRDefault="00B27D17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27D17" w:rsidRPr="00B14035" w14:paraId="7B2AB12C" w14:textId="77777777" w:rsidTr="00B27D17">
        <w:trPr>
          <w:trHeight w:val="279"/>
        </w:trPr>
        <w:tc>
          <w:tcPr>
            <w:tcW w:w="4608" w:type="dxa"/>
          </w:tcPr>
          <w:p w14:paraId="10EAC95C" w14:textId="77777777" w:rsidR="00B27D17" w:rsidRPr="00532528" w:rsidRDefault="00B27D17" w:rsidP="001F03B1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Coordinare i movimenti in relazione allo spazio</w:t>
            </w:r>
          </w:p>
        </w:tc>
        <w:tc>
          <w:tcPr>
            <w:tcW w:w="1737" w:type="dxa"/>
          </w:tcPr>
          <w:p w14:paraId="1A3B975E" w14:textId="77777777" w:rsidR="00B27D17" w:rsidRPr="00B14035" w:rsidRDefault="00B27D17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27D17" w:rsidRPr="00B14035" w14:paraId="26EF5CA0" w14:textId="77777777" w:rsidTr="00B27D17">
        <w:trPr>
          <w:trHeight w:val="259"/>
        </w:trPr>
        <w:tc>
          <w:tcPr>
            <w:tcW w:w="4608" w:type="dxa"/>
          </w:tcPr>
          <w:p w14:paraId="2FDBDA23" w14:textId="77777777" w:rsidR="00B27D17" w:rsidRPr="00532528" w:rsidRDefault="00B27D17" w:rsidP="001F03B1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Acquisire autonomia per le principali regole igieniche</w:t>
            </w:r>
          </w:p>
        </w:tc>
        <w:tc>
          <w:tcPr>
            <w:tcW w:w="1737" w:type="dxa"/>
          </w:tcPr>
          <w:p w14:paraId="204C373A" w14:textId="77777777" w:rsidR="00B27D17" w:rsidRPr="00B14035" w:rsidRDefault="00B27D17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27D17" w:rsidRPr="00B14035" w14:paraId="6B43416D" w14:textId="77777777" w:rsidTr="00B27D17">
        <w:trPr>
          <w:trHeight w:val="438"/>
        </w:trPr>
        <w:tc>
          <w:tcPr>
            <w:tcW w:w="4608" w:type="dxa"/>
          </w:tcPr>
          <w:p w14:paraId="47C13493" w14:textId="77777777" w:rsidR="00B27D17" w:rsidRPr="00532528" w:rsidRDefault="00B27D17" w:rsidP="001F03B1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Acquisire fiducia nelle proprie capacità motorie di base</w:t>
            </w:r>
          </w:p>
        </w:tc>
        <w:tc>
          <w:tcPr>
            <w:tcW w:w="1737" w:type="dxa"/>
          </w:tcPr>
          <w:p w14:paraId="5A0ACC0F" w14:textId="77777777" w:rsidR="00B27D17" w:rsidRPr="00B14035" w:rsidRDefault="00B27D17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0E31D49B" w14:textId="77777777" w:rsidR="00B27D17" w:rsidRPr="00532528" w:rsidRDefault="00B27D17" w:rsidP="00B27D17">
      <w:pPr>
        <w:rPr>
          <w:rFonts w:ascii="Bookman Old Style" w:hAnsi="Bookman Old Style"/>
          <w:sz w:val="20"/>
          <w:szCs w:val="20"/>
        </w:rPr>
      </w:pPr>
    </w:p>
    <w:tbl>
      <w:tblPr>
        <w:tblW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1737"/>
      </w:tblGrid>
      <w:tr w:rsidR="00B27D17" w:rsidRPr="00B14035" w14:paraId="2CABDFE4" w14:textId="77777777" w:rsidTr="00B27D17">
        <w:trPr>
          <w:trHeight w:val="143"/>
        </w:trPr>
        <w:tc>
          <w:tcPr>
            <w:tcW w:w="4608" w:type="dxa"/>
          </w:tcPr>
          <w:p w14:paraId="28B60844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IMMAGINI, SUONI E COLORI</w:t>
            </w:r>
          </w:p>
        </w:tc>
        <w:tc>
          <w:tcPr>
            <w:tcW w:w="1737" w:type="dxa"/>
          </w:tcPr>
          <w:p w14:paraId="6A67D6E4" w14:textId="77777777" w:rsidR="00B27D17" w:rsidRPr="00B14035" w:rsidRDefault="00B27D17" w:rsidP="001F03B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FINE ANNO</w:t>
            </w:r>
          </w:p>
        </w:tc>
      </w:tr>
      <w:tr w:rsidR="00B27D17" w:rsidRPr="00B14035" w14:paraId="62D0D004" w14:textId="77777777" w:rsidTr="00B27D17">
        <w:trPr>
          <w:trHeight w:val="143"/>
        </w:trPr>
        <w:tc>
          <w:tcPr>
            <w:tcW w:w="4608" w:type="dxa"/>
          </w:tcPr>
          <w:p w14:paraId="58B8F95B" w14:textId="77777777" w:rsidR="00B27D17" w:rsidRPr="00532528" w:rsidRDefault="00B27D17" w:rsidP="001F03B1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Eseguire esperienze grafiche</w:t>
            </w:r>
          </w:p>
        </w:tc>
        <w:tc>
          <w:tcPr>
            <w:tcW w:w="1737" w:type="dxa"/>
          </w:tcPr>
          <w:p w14:paraId="4B42F57E" w14:textId="77777777" w:rsidR="00B27D17" w:rsidRPr="00B14035" w:rsidRDefault="00B27D17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27D17" w:rsidRPr="00B14035" w14:paraId="7F37B72E" w14:textId="77777777" w:rsidTr="00B27D17">
        <w:trPr>
          <w:trHeight w:val="143"/>
        </w:trPr>
        <w:tc>
          <w:tcPr>
            <w:tcW w:w="4608" w:type="dxa"/>
          </w:tcPr>
          <w:p w14:paraId="7FC92335" w14:textId="77777777" w:rsidR="00B27D17" w:rsidRPr="00532528" w:rsidRDefault="00B27D17" w:rsidP="001F03B1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Associare il proprio nome ad un simbolo identificativo</w:t>
            </w:r>
          </w:p>
        </w:tc>
        <w:tc>
          <w:tcPr>
            <w:tcW w:w="1737" w:type="dxa"/>
          </w:tcPr>
          <w:p w14:paraId="6258AED3" w14:textId="77777777" w:rsidR="00B27D17" w:rsidRPr="00B14035" w:rsidRDefault="00B27D17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27D17" w:rsidRPr="00B14035" w14:paraId="0B0A2B54" w14:textId="77777777" w:rsidTr="00B27D17">
        <w:trPr>
          <w:trHeight w:val="143"/>
        </w:trPr>
        <w:tc>
          <w:tcPr>
            <w:tcW w:w="4608" w:type="dxa"/>
          </w:tcPr>
          <w:p w14:paraId="177B5A72" w14:textId="77777777" w:rsidR="00B27D17" w:rsidRPr="00532528" w:rsidRDefault="00B27D17" w:rsidP="001F03B1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Rappresentare con immagini la ricorsività delle routine</w:t>
            </w:r>
          </w:p>
        </w:tc>
        <w:tc>
          <w:tcPr>
            <w:tcW w:w="1737" w:type="dxa"/>
          </w:tcPr>
          <w:p w14:paraId="72498F44" w14:textId="77777777" w:rsidR="00B27D17" w:rsidRPr="00B14035" w:rsidRDefault="00B27D17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27D17" w:rsidRPr="00B14035" w14:paraId="14B506FD" w14:textId="77777777" w:rsidTr="00B27D17">
        <w:trPr>
          <w:trHeight w:val="143"/>
        </w:trPr>
        <w:tc>
          <w:tcPr>
            <w:tcW w:w="4608" w:type="dxa"/>
          </w:tcPr>
          <w:p w14:paraId="202CE04D" w14:textId="77777777" w:rsidR="00B27D17" w:rsidRPr="00532528" w:rsidRDefault="00B27D17" w:rsidP="001F03B1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Rilevare gli aspetti sonori prodotti da materiali di vario tipo</w:t>
            </w:r>
          </w:p>
        </w:tc>
        <w:tc>
          <w:tcPr>
            <w:tcW w:w="1737" w:type="dxa"/>
          </w:tcPr>
          <w:p w14:paraId="74A5B8F2" w14:textId="77777777" w:rsidR="00B27D17" w:rsidRPr="00B14035" w:rsidRDefault="00B27D17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27D17" w:rsidRPr="00B14035" w14:paraId="1C9E48E6" w14:textId="77777777" w:rsidTr="00B27D17">
        <w:trPr>
          <w:trHeight w:val="143"/>
        </w:trPr>
        <w:tc>
          <w:tcPr>
            <w:tcW w:w="4608" w:type="dxa"/>
          </w:tcPr>
          <w:p w14:paraId="7FD9E11D" w14:textId="77777777" w:rsidR="00B27D17" w:rsidRPr="00532528" w:rsidRDefault="00B27D17" w:rsidP="001F03B1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Realizzare simboli tattili</w:t>
            </w:r>
          </w:p>
        </w:tc>
        <w:tc>
          <w:tcPr>
            <w:tcW w:w="1737" w:type="dxa"/>
          </w:tcPr>
          <w:p w14:paraId="649E0121" w14:textId="77777777" w:rsidR="00B27D17" w:rsidRPr="00B14035" w:rsidRDefault="00B27D17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27D17" w:rsidRPr="00B14035" w14:paraId="0F7BBE9A" w14:textId="77777777" w:rsidTr="00B27D17">
        <w:trPr>
          <w:trHeight w:val="143"/>
        </w:trPr>
        <w:tc>
          <w:tcPr>
            <w:tcW w:w="4608" w:type="dxa"/>
          </w:tcPr>
          <w:p w14:paraId="7F5F6755" w14:textId="77777777" w:rsidR="00B27D17" w:rsidRPr="00532528" w:rsidRDefault="00B27D17" w:rsidP="001F03B1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Sperimentare il piacere di costruire oggetti</w:t>
            </w:r>
          </w:p>
        </w:tc>
        <w:tc>
          <w:tcPr>
            <w:tcW w:w="1737" w:type="dxa"/>
          </w:tcPr>
          <w:p w14:paraId="0A0C2889" w14:textId="77777777" w:rsidR="00B27D17" w:rsidRPr="00B14035" w:rsidRDefault="00B27D17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27D17" w:rsidRPr="00B14035" w14:paraId="6892D742" w14:textId="77777777" w:rsidTr="00B27D17">
        <w:trPr>
          <w:trHeight w:val="143"/>
        </w:trPr>
        <w:tc>
          <w:tcPr>
            <w:tcW w:w="4608" w:type="dxa"/>
          </w:tcPr>
          <w:p w14:paraId="194BE194" w14:textId="77777777" w:rsidR="00B27D17" w:rsidRPr="00532528" w:rsidRDefault="00B27D17" w:rsidP="001F03B1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Utilizzare creativamente materiali riciclati</w:t>
            </w:r>
          </w:p>
        </w:tc>
        <w:tc>
          <w:tcPr>
            <w:tcW w:w="1737" w:type="dxa"/>
          </w:tcPr>
          <w:p w14:paraId="0F19B71F" w14:textId="77777777" w:rsidR="00B27D17" w:rsidRPr="00B14035" w:rsidRDefault="00B27D17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27D17" w:rsidRPr="00B14035" w14:paraId="1240BFD3" w14:textId="77777777" w:rsidTr="00B27D17">
        <w:trPr>
          <w:trHeight w:val="143"/>
        </w:trPr>
        <w:tc>
          <w:tcPr>
            <w:tcW w:w="4608" w:type="dxa"/>
          </w:tcPr>
          <w:p w14:paraId="6458E540" w14:textId="77777777" w:rsidR="00B27D17" w:rsidRPr="00532528" w:rsidRDefault="00B27D17" w:rsidP="001F03B1">
            <w:pPr>
              <w:pStyle w:val="Paragrafoelenco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lastRenderedPageBreak/>
              <w:t>Sperimentare mescolanze di colori</w:t>
            </w:r>
          </w:p>
        </w:tc>
        <w:tc>
          <w:tcPr>
            <w:tcW w:w="1737" w:type="dxa"/>
          </w:tcPr>
          <w:p w14:paraId="415FC621" w14:textId="77777777" w:rsidR="00B27D17" w:rsidRPr="00B14035" w:rsidRDefault="00B27D17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590BC157" w14:textId="77777777" w:rsidR="00B27D17" w:rsidRPr="00532528" w:rsidRDefault="00B27D17" w:rsidP="00B27D17">
      <w:pPr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6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08"/>
      </w:tblGrid>
      <w:tr w:rsidR="00B27D17" w:rsidRPr="00B14035" w14:paraId="28B39E4C" w14:textId="77777777" w:rsidTr="00B27D17">
        <w:trPr>
          <w:trHeight w:val="438"/>
        </w:trPr>
        <w:tc>
          <w:tcPr>
            <w:tcW w:w="4644" w:type="dxa"/>
          </w:tcPr>
          <w:p w14:paraId="33050F95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I DISCORSI E LE PAROLE</w:t>
            </w:r>
          </w:p>
        </w:tc>
        <w:tc>
          <w:tcPr>
            <w:tcW w:w="1808" w:type="dxa"/>
          </w:tcPr>
          <w:p w14:paraId="64338CF6" w14:textId="77777777" w:rsidR="00B27D17" w:rsidRPr="00B14035" w:rsidRDefault="00B27D17" w:rsidP="001F03B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FINE ANNO</w:t>
            </w:r>
          </w:p>
        </w:tc>
      </w:tr>
      <w:tr w:rsidR="00B27D17" w:rsidRPr="00B14035" w14:paraId="257DE1A6" w14:textId="77777777" w:rsidTr="00B27D17">
        <w:trPr>
          <w:trHeight w:val="480"/>
        </w:trPr>
        <w:tc>
          <w:tcPr>
            <w:tcW w:w="4644" w:type="dxa"/>
          </w:tcPr>
          <w:p w14:paraId="0DCC96CA" w14:textId="77777777" w:rsidR="00B27D17" w:rsidRPr="00532528" w:rsidRDefault="00B27D17" w:rsidP="001F03B1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Prestare attenzione a racconti per un tempo limitato</w:t>
            </w:r>
          </w:p>
        </w:tc>
        <w:tc>
          <w:tcPr>
            <w:tcW w:w="1808" w:type="dxa"/>
          </w:tcPr>
          <w:p w14:paraId="7CC17A4D" w14:textId="77777777" w:rsidR="00B27D17" w:rsidRPr="00B14035" w:rsidRDefault="00B27D17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27D17" w:rsidRPr="00B14035" w14:paraId="6B7F8F47" w14:textId="77777777" w:rsidTr="00B27D17">
        <w:trPr>
          <w:trHeight w:val="271"/>
        </w:trPr>
        <w:tc>
          <w:tcPr>
            <w:tcW w:w="4644" w:type="dxa"/>
          </w:tcPr>
          <w:p w14:paraId="69465294" w14:textId="77777777" w:rsidR="00B27D17" w:rsidRPr="00532528" w:rsidRDefault="00B27D17" w:rsidP="001F03B1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Presentarsi e raccontarsi ai compagni</w:t>
            </w:r>
          </w:p>
        </w:tc>
        <w:tc>
          <w:tcPr>
            <w:tcW w:w="1808" w:type="dxa"/>
          </w:tcPr>
          <w:p w14:paraId="49DAD739" w14:textId="77777777" w:rsidR="00B27D17" w:rsidRPr="00B14035" w:rsidRDefault="00B27D17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27D17" w:rsidRPr="00B14035" w14:paraId="704DE3EA" w14:textId="77777777" w:rsidTr="00B27D17">
        <w:trPr>
          <w:trHeight w:val="271"/>
        </w:trPr>
        <w:tc>
          <w:tcPr>
            <w:tcW w:w="4644" w:type="dxa"/>
          </w:tcPr>
          <w:p w14:paraId="17A89460" w14:textId="77777777" w:rsidR="00B27D17" w:rsidRPr="00532528" w:rsidRDefault="00B27D17" w:rsidP="001F03B1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Raccontare una storia attraverso le immagini</w:t>
            </w:r>
          </w:p>
        </w:tc>
        <w:tc>
          <w:tcPr>
            <w:tcW w:w="1808" w:type="dxa"/>
          </w:tcPr>
          <w:p w14:paraId="3950EAD6" w14:textId="77777777" w:rsidR="00B27D17" w:rsidRPr="00B14035" w:rsidRDefault="00B27D17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27D17" w:rsidRPr="00B14035" w14:paraId="0DACBD4D" w14:textId="77777777" w:rsidTr="00B27D17">
        <w:trPr>
          <w:trHeight w:val="292"/>
        </w:trPr>
        <w:tc>
          <w:tcPr>
            <w:tcW w:w="4644" w:type="dxa"/>
          </w:tcPr>
          <w:p w14:paraId="772D6F7B" w14:textId="77777777" w:rsidR="00B27D17" w:rsidRPr="00532528" w:rsidRDefault="00B27D17" w:rsidP="001F03B1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Cogliere le caratteristiche fondamentali dei personaggi di un racconto ascoltato</w:t>
            </w:r>
          </w:p>
        </w:tc>
        <w:tc>
          <w:tcPr>
            <w:tcW w:w="1808" w:type="dxa"/>
          </w:tcPr>
          <w:p w14:paraId="251ABC0B" w14:textId="77777777" w:rsidR="00B27D17" w:rsidRPr="00B14035" w:rsidRDefault="00B27D17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27D17" w:rsidRPr="00B14035" w14:paraId="23599F72" w14:textId="77777777" w:rsidTr="00B27D17">
        <w:trPr>
          <w:trHeight w:val="271"/>
        </w:trPr>
        <w:tc>
          <w:tcPr>
            <w:tcW w:w="4644" w:type="dxa"/>
          </w:tcPr>
          <w:p w14:paraId="36E6FB81" w14:textId="77777777" w:rsidR="00B27D17" w:rsidRPr="00532528" w:rsidRDefault="00B27D17" w:rsidP="001F03B1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Interpretare gestualmente brevi poesie in rima</w:t>
            </w:r>
          </w:p>
        </w:tc>
        <w:tc>
          <w:tcPr>
            <w:tcW w:w="1808" w:type="dxa"/>
          </w:tcPr>
          <w:p w14:paraId="564B571C" w14:textId="77777777" w:rsidR="00B27D17" w:rsidRPr="00B14035" w:rsidRDefault="00B27D17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27D17" w:rsidRPr="00B14035" w14:paraId="0FC5322F" w14:textId="77777777" w:rsidTr="00B27D17">
        <w:trPr>
          <w:trHeight w:val="271"/>
        </w:trPr>
        <w:tc>
          <w:tcPr>
            <w:tcW w:w="4644" w:type="dxa"/>
          </w:tcPr>
          <w:p w14:paraId="40469CD3" w14:textId="77777777" w:rsidR="00B27D17" w:rsidRPr="00532528" w:rsidRDefault="00B27D17" w:rsidP="001F03B1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Condividere oralmente emozioni vissute</w:t>
            </w:r>
          </w:p>
        </w:tc>
        <w:tc>
          <w:tcPr>
            <w:tcW w:w="1808" w:type="dxa"/>
          </w:tcPr>
          <w:p w14:paraId="6FFB1E45" w14:textId="77777777" w:rsidR="00B27D17" w:rsidRPr="00B14035" w:rsidRDefault="00B27D17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27D17" w:rsidRPr="00B14035" w14:paraId="7EEC61D3" w14:textId="77777777" w:rsidTr="00B27D17">
        <w:trPr>
          <w:trHeight w:val="292"/>
        </w:trPr>
        <w:tc>
          <w:tcPr>
            <w:tcW w:w="4644" w:type="dxa"/>
          </w:tcPr>
          <w:p w14:paraId="1B22E4F5" w14:textId="77777777" w:rsidR="00B27D17" w:rsidRPr="00532528" w:rsidRDefault="00B27D17" w:rsidP="001F03B1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Prestare attenzione a racconti per un tempo limitato</w:t>
            </w:r>
          </w:p>
        </w:tc>
        <w:tc>
          <w:tcPr>
            <w:tcW w:w="1808" w:type="dxa"/>
          </w:tcPr>
          <w:p w14:paraId="24B6411B" w14:textId="77777777" w:rsidR="00B27D17" w:rsidRPr="00B14035" w:rsidRDefault="00B27D17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4D71E49F" w14:textId="77777777" w:rsidR="00B27D17" w:rsidRPr="00532528" w:rsidRDefault="00B27D17" w:rsidP="00B27D17">
      <w:pPr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6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16"/>
      </w:tblGrid>
      <w:tr w:rsidR="00B27D17" w:rsidRPr="00B14035" w14:paraId="488B469A" w14:textId="77777777" w:rsidTr="00B27D17">
        <w:trPr>
          <w:trHeight w:val="427"/>
        </w:trPr>
        <w:tc>
          <w:tcPr>
            <w:tcW w:w="4644" w:type="dxa"/>
          </w:tcPr>
          <w:p w14:paraId="255C831A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LA CONOSCENZA DEL MONDO</w:t>
            </w:r>
          </w:p>
        </w:tc>
        <w:tc>
          <w:tcPr>
            <w:tcW w:w="1816" w:type="dxa"/>
          </w:tcPr>
          <w:p w14:paraId="691E4007" w14:textId="77777777" w:rsidR="00B27D17" w:rsidRPr="00B14035" w:rsidRDefault="00B27D17" w:rsidP="001F03B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FINE ANNO</w:t>
            </w:r>
          </w:p>
        </w:tc>
      </w:tr>
      <w:tr w:rsidR="00B27D17" w:rsidRPr="00B14035" w14:paraId="3BD642B4" w14:textId="77777777" w:rsidTr="00B27D17">
        <w:trPr>
          <w:trHeight w:val="468"/>
        </w:trPr>
        <w:tc>
          <w:tcPr>
            <w:tcW w:w="4644" w:type="dxa"/>
          </w:tcPr>
          <w:p w14:paraId="222057AA" w14:textId="77777777" w:rsidR="00B27D17" w:rsidRPr="00532528" w:rsidRDefault="00B27D17" w:rsidP="001F03B1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ind w:left="644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 xml:space="preserve">Conoscere gli spazi all’interno </w:t>
            </w:r>
            <w:proofErr w:type="gramStart"/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dell' aula</w:t>
            </w:r>
            <w:proofErr w:type="gramEnd"/>
          </w:p>
        </w:tc>
        <w:tc>
          <w:tcPr>
            <w:tcW w:w="1816" w:type="dxa"/>
          </w:tcPr>
          <w:p w14:paraId="4DCFE6CE" w14:textId="77777777" w:rsidR="00B27D17" w:rsidRPr="00B14035" w:rsidRDefault="00B27D17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27D17" w:rsidRPr="00B14035" w14:paraId="165E2A3C" w14:textId="77777777" w:rsidTr="00B27D17">
        <w:trPr>
          <w:trHeight w:val="264"/>
        </w:trPr>
        <w:tc>
          <w:tcPr>
            <w:tcW w:w="4644" w:type="dxa"/>
          </w:tcPr>
          <w:p w14:paraId="25C9D360" w14:textId="77777777" w:rsidR="00B27D17" w:rsidRPr="00532528" w:rsidRDefault="00B27D17" w:rsidP="001F03B1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ind w:left="644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Sviluppare percezioni sensoriali specifiche riferiti ai cambiamenti stagionali</w:t>
            </w:r>
          </w:p>
        </w:tc>
        <w:tc>
          <w:tcPr>
            <w:tcW w:w="1816" w:type="dxa"/>
          </w:tcPr>
          <w:p w14:paraId="4ABED780" w14:textId="77777777" w:rsidR="00B27D17" w:rsidRPr="00B14035" w:rsidRDefault="00B27D17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27D17" w:rsidRPr="00B14035" w14:paraId="35C1B6F4" w14:textId="77777777" w:rsidTr="00B27D17">
        <w:trPr>
          <w:trHeight w:val="447"/>
        </w:trPr>
        <w:tc>
          <w:tcPr>
            <w:tcW w:w="4644" w:type="dxa"/>
          </w:tcPr>
          <w:p w14:paraId="35870661" w14:textId="77777777" w:rsidR="00B27D17" w:rsidRPr="00532528" w:rsidRDefault="00B27D17" w:rsidP="001F03B1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ind w:left="644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Scoprire alcune forme di oggetti</w:t>
            </w:r>
          </w:p>
        </w:tc>
        <w:tc>
          <w:tcPr>
            <w:tcW w:w="1816" w:type="dxa"/>
          </w:tcPr>
          <w:p w14:paraId="180C9520" w14:textId="77777777" w:rsidR="00B27D17" w:rsidRPr="00B14035" w:rsidRDefault="00B27D17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27D17" w:rsidRPr="00B14035" w14:paraId="436339F4" w14:textId="77777777" w:rsidTr="00B27D17">
        <w:trPr>
          <w:trHeight w:val="468"/>
        </w:trPr>
        <w:tc>
          <w:tcPr>
            <w:tcW w:w="4644" w:type="dxa"/>
          </w:tcPr>
          <w:p w14:paraId="63948FAC" w14:textId="77777777" w:rsidR="00B27D17" w:rsidRPr="00532528" w:rsidRDefault="00B27D17" w:rsidP="001F03B1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ind w:left="644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Individuare semplici caratteristiche della stagionalità</w:t>
            </w:r>
          </w:p>
        </w:tc>
        <w:tc>
          <w:tcPr>
            <w:tcW w:w="1816" w:type="dxa"/>
          </w:tcPr>
          <w:p w14:paraId="55589BF0" w14:textId="77777777" w:rsidR="00B27D17" w:rsidRPr="00B14035" w:rsidRDefault="00B27D17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27D17" w:rsidRPr="00B14035" w14:paraId="470BB9E5" w14:textId="77777777" w:rsidTr="00B27D17">
        <w:trPr>
          <w:trHeight w:val="264"/>
        </w:trPr>
        <w:tc>
          <w:tcPr>
            <w:tcW w:w="4644" w:type="dxa"/>
          </w:tcPr>
          <w:p w14:paraId="50B31178" w14:textId="77777777" w:rsidR="00B27D17" w:rsidRPr="00532528" w:rsidRDefault="00B27D17" w:rsidP="001F03B1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ind w:left="644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Effettuare semplici raggruppamenti</w:t>
            </w:r>
          </w:p>
        </w:tc>
        <w:tc>
          <w:tcPr>
            <w:tcW w:w="1816" w:type="dxa"/>
          </w:tcPr>
          <w:p w14:paraId="00B1FB8B" w14:textId="77777777" w:rsidR="00B27D17" w:rsidRPr="00B14035" w:rsidRDefault="00B27D17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27D17" w:rsidRPr="00B14035" w14:paraId="5DED5A95" w14:textId="77777777" w:rsidTr="00B27D17">
        <w:trPr>
          <w:trHeight w:val="468"/>
        </w:trPr>
        <w:tc>
          <w:tcPr>
            <w:tcW w:w="4644" w:type="dxa"/>
          </w:tcPr>
          <w:p w14:paraId="27E75B17" w14:textId="77777777" w:rsidR="00B27D17" w:rsidRPr="00532528" w:rsidRDefault="00B27D17" w:rsidP="001F03B1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ind w:left="644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Riconoscere semplici indicatori topologici</w:t>
            </w:r>
          </w:p>
        </w:tc>
        <w:tc>
          <w:tcPr>
            <w:tcW w:w="1816" w:type="dxa"/>
          </w:tcPr>
          <w:p w14:paraId="719E3893" w14:textId="77777777" w:rsidR="00B27D17" w:rsidRPr="00B14035" w:rsidRDefault="00B27D17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27D17" w:rsidRPr="00B14035" w14:paraId="52493431" w14:textId="77777777" w:rsidTr="00B27D17">
        <w:trPr>
          <w:trHeight w:val="447"/>
        </w:trPr>
        <w:tc>
          <w:tcPr>
            <w:tcW w:w="4644" w:type="dxa"/>
          </w:tcPr>
          <w:p w14:paraId="75B8F7A4" w14:textId="77777777" w:rsidR="00B27D17" w:rsidRPr="00532528" w:rsidRDefault="00B27D17" w:rsidP="001F03B1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ind w:left="644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Percepire il prima, il dopo in fatti o storie</w:t>
            </w:r>
          </w:p>
        </w:tc>
        <w:tc>
          <w:tcPr>
            <w:tcW w:w="1816" w:type="dxa"/>
          </w:tcPr>
          <w:p w14:paraId="540155E6" w14:textId="77777777" w:rsidR="00B27D17" w:rsidRPr="00B14035" w:rsidRDefault="00B27D17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27D17" w:rsidRPr="00B14035" w14:paraId="3560A471" w14:textId="77777777" w:rsidTr="00B27D17">
        <w:trPr>
          <w:trHeight w:val="264"/>
        </w:trPr>
        <w:tc>
          <w:tcPr>
            <w:tcW w:w="4644" w:type="dxa"/>
          </w:tcPr>
          <w:p w14:paraId="5D641B42" w14:textId="77777777" w:rsidR="00B27D17" w:rsidRPr="00532528" w:rsidRDefault="00B27D17" w:rsidP="001F03B1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ind w:left="644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 xml:space="preserve">Conoscere gli spazi all’interno </w:t>
            </w:r>
            <w:proofErr w:type="gramStart"/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dell' aula</w:t>
            </w:r>
            <w:proofErr w:type="gramEnd"/>
          </w:p>
        </w:tc>
        <w:tc>
          <w:tcPr>
            <w:tcW w:w="1816" w:type="dxa"/>
          </w:tcPr>
          <w:p w14:paraId="64769C8C" w14:textId="77777777" w:rsidR="00B27D17" w:rsidRPr="00B14035" w:rsidRDefault="00B27D17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57914702" w14:textId="77777777" w:rsidR="00B27D17" w:rsidRDefault="00B27D17" w:rsidP="00B27D17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B5E0E43" w14:textId="77777777" w:rsidR="00B27D17" w:rsidRDefault="00B27D17" w:rsidP="00B27D17">
      <w:pPr>
        <w:jc w:val="both"/>
        <w:rPr>
          <w:rFonts w:ascii="Bookman Old Style" w:hAnsi="Bookman Old Style"/>
          <w:b/>
          <w:sz w:val="20"/>
          <w:szCs w:val="20"/>
        </w:rPr>
      </w:pPr>
      <w:r w:rsidRPr="0053632D">
        <w:rPr>
          <w:rFonts w:ascii="Bookman Old Style" w:hAnsi="Bookman Old Style"/>
          <w:b/>
          <w:sz w:val="20"/>
          <w:szCs w:val="20"/>
          <w:highlight w:val="yellow"/>
        </w:rPr>
        <w:t>RUBRICA DI VALUTAZIONE DAD ANNI 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30"/>
        <w:gridCol w:w="1373"/>
        <w:gridCol w:w="1384"/>
        <w:gridCol w:w="1162"/>
      </w:tblGrid>
      <w:tr w:rsidR="00721D73" w14:paraId="796E18F6" w14:textId="77777777" w:rsidTr="00D01366">
        <w:tc>
          <w:tcPr>
            <w:tcW w:w="0" w:type="auto"/>
            <w:vMerge w:val="restart"/>
          </w:tcPr>
          <w:p w14:paraId="625607D0" w14:textId="77777777" w:rsidR="00721D73" w:rsidRDefault="00721D73" w:rsidP="00BA4636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636">
              <w:rPr>
                <w:rFonts w:ascii="Arial" w:eastAsia="Times New Roman" w:hAnsi="Arial" w:cs="Arial"/>
                <w:color w:val="000000"/>
                <w:szCs w:val="22"/>
              </w:rPr>
              <w:t>INDICATORI</w:t>
            </w:r>
          </w:p>
        </w:tc>
        <w:tc>
          <w:tcPr>
            <w:tcW w:w="0" w:type="auto"/>
            <w:gridSpan w:val="3"/>
          </w:tcPr>
          <w:p w14:paraId="1976B0EC" w14:textId="77777777" w:rsidR="00721D73" w:rsidRPr="00BA4636" w:rsidRDefault="00721D73" w:rsidP="00BA4636">
            <w:pPr>
              <w:spacing w:after="240"/>
              <w:rPr>
                <w:rFonts w:ascii="Arial" w:eastAsia="Times New Roman" w:hAnsi="Arial" w:cs="Arial"/>
                <w:color w:val="000000"/>
              </w:rPr>
            </w:pPr>
            <w:r w:rsidRPr="00BA4636">
              <w:rPr>
                <w:rFonts w:ascii="Arial" w:eastAsia="Times New Roman" w:hAnsi="Arial" w:cs="Arial"/>
                <w:color w:val="000000"/>
                <w:szCs w:val="22"/>
              </w:rPr>
              <w:t>LIVELLI DI VALUTAZIONE</w:t>
            </w:r>
          </w:p>
        </w:tc>
      </w:tr>
      <w:tr w:rsidR="00721D73" w14:paraId="43B7E58B" w14:textId="77777777" w:rsidTr="006C363E">
        <w:tc>
          <w:tcPr>
            <w:tcW w:w="0" w:type="auto"/>
            <w:vMerge/>
          </w:tcPr>
          <w:p w14:paraId="0FC07D4C" w14:textId="77777777" w:rsidR="00721D73" w:rsidRDefault="00721D73" w:rsidP="00BA4636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937DAF" w14:textId="77777777" w:rsidR="00BA4636" w:rsidRPr="00BA4636" w:rsidRDefault="00721D73" w:rsidP="001F03B1">
            <w:pPr>
              <w:spacing w:before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636">
              <w:rPr>
                <w:rFonts w:ascii="Arial" w:eastAsia="Times New Roman" w:hAnsi="Arial" w:cs="Arial"/>
                <w:color w:val="000000"/>
                <w:szCs w:val="22"/>
              </w:rPr>
              <w:t>Livello basso</w:t>
            </w:r>
          </w:p>
        </w:tc>
        <w:tc>
          <w:tcPr>
            <w:tcW w:w="0" w:type="auto"/>
          </w:tcPr>
          <w:p w14:paraId="4349A1CD" w14:textId="77777777" w:rsidR="00BA4636" w:rsidRPr="00BA4636" w:rsidRDefault="00721D73" w:rsidP="001F03B1">
            <w:pPr>
              <w:spacing w:before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636">
              <w:rPr>
                <w:rFonts w:ascii="Arial" w:eastAsia="Times New Roman" w:hAnsi="Arial" w:cs="Arial"/>
                <w:color w:val="000000"/>
                <w:szCs w:val="22"/>
              </w:rPr>
              <w:t>Livello medio</w:t>
            </w:r>
          </w:p>
        </w:tc>
        <w:tc>
          <w:tcPr>
            <w:tcW w:w="0" w:type="auto"/>
          </w:tcPr>
          <w:p w14:paraId="7AD11FA5" w14:textId="77777777" w:rsidR="00BA4636" w:rsidRPr="00BA4636" w:rsidRDefault="00721D73" w:rsidP="001F03B1">
            <w:pPr>
              <w:spacing w:before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636">
              <w:rPr>
                <w:rFonts w:ascii="Arial" w:eastAsia="Times New Roman" w:hAnsi="Arial" w:cs="Arial"/>
                <w:color w:val="000000"/>
                <w:szCs w:val="22"/>
              </w:rPr>
              <w:t>Livello alto</w:t>
            </w:r>
          </w:p>
        </w:tc>
      </w:tr>
      <w:tr w:rsidR="00721D73" w14:paraId="0CA1F4F2" w14:textId="77777777" w:rsidTr="006C363E">
        <w:tc>
          <w:tcPr>
            <w:tcW w:w="0" w:type="auto"/>
          </w:tcPr>
          <w:p w14:paraId="00EDCEDB" w14:textId="77777777" w:rsidR="00BA4636" w:rsidRPr="00BA4636" w:rsidRDefault="00721D73" w:rsidP="001D5162">
            <w:pPr>
              <w:spacing w:before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636">
              <w:rPr>
                <w:rFonts w:ascii="Arial" w:eastAsia="Times New Roman" w:hAnsi="Arial" w:cs="Arial"/>
                <w:color w:val="000000"/>
                <w:szCs w:val="22"/>
              </w:rPr>
              <w:t>Partecipa alle attività proposte</w:t>
            </w:r>
          </w:p>
        </w:tc>
        <w:tc>
          <w:tcPr>
            <w:tcW w:w="0" w:type="auto"/>
          </w:tcPr>
          <w:p w14:paraId="3E25545E" w14:textId="77777777" w:rsidR="00721D73" w:rsidRDefault="00721D73" w:rsidP="00BA4636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9226574" w14:textId="77777777" w:rsidR="00721D73" w:rsidRDefault="00721D73" w:rsidP="00BA4636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9AE722" w14:textId="77777777" w:rsidR="00721D73" w:rsidRDefault="00721D73" w:rsidP="00BA4636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1D73" w14:paraId="5C9490B5" w14:textId="77777777" w:rsidTr="006C363E">
        <w:tc>
          <w:tcPr>
            <w:tcW w:w="0" w:type="auto"/>
          </w:tcPr>
          <w:p w14:paraId="3C3EA97A" w14:textId="77777777" w:rsidR="00BA4636" w:rsidRPr="00BA4636" w:rsidRDefault="00721D73" w:rsidP="001D5162">
            <w:pPr>
              <w:spacing w:before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636">
              <w:rPr>
                <w:rFonts w:ascii="Arial" w:eastAsia="Times New Roman" w:hAnsi="Arial" w:cs="Arial"/>
                <w:color w:val="000000"/>
                <w:szCs w:val="22"/>
              </w:rPr>
              <w:t>Fruisce delle risorse per attività asincrone (video, audio,)</w:t>
            </w:r>
          </w:p>
        </w:tc>
        <w:tc>
          <w:tcPr>
            <w:tcW w:w="0" w:type="auto"/>
          </w:tcPr>
          <w:p w14:paraId="4AF884B0" w14:textId="77777777" w:rsidR="00721D73" w:rsidRDefault="00721D73" w:rsidP="00BA4636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B0725D6" w14:textId="77777777" w:rsidR="00721D73" w:rsidRDefault="00721D73" w:rsidP="00BA4636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C434AAD" w14:textId="77777777" w:rsidR="00721D73" w:rsidRDefault="00721D73" w:rsidP="00BA4636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A8062FE" w14:textId="77777777" w:rsidR="00BA4636" w:rsidRPr="00BA4636" w:rsidRDefault="00BA4636" w:rsidP="00BA46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A62920D" w14:textId="77777777" w:rsidR="00B27D17" w:rsidRDefault="00B27D17" w:rsidP="00B27D17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7289C626" w14:textId="77777777" w:rsidR="00721D73" w:rsidRDefault="00721D73" w:rsidP="00B27D17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2A83A04F" w14:textId="77777777" w:rsidR="00721D73" w:rsidRDefault="00721D73" w:rsidP="00B27D17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16A9BDF5" w14:textId="77777777" w:rsidR="00B27D17" w:rsidRDefault="00B27D17" w:rsidP="00B27D17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08E92FE2" w14:textId="77777777" w:rsidR="00721D73" w:rsidRDefault="00721D73" w:rsidP="00721D73">
      <w:pPr>
        <w:spacing w:after="0" w:line="360" w:lineRule="auto"/>
        <w:rPr>
          <w:b/>
        </w:rPr>
      </w:pPr>
      <w:r>
        <w:rPr>
          <w:b/>
        </w:rPr>
        <w:lastRenderedPageBreak/>
        <w:t>GRIGLIA DI VALUTAZIONE ANNI 4</w:t>
      </w:r>
    </w:p>
    <w:p w14:paraId="74DE9657" w14:textId="77777777" w:rsidR="00721D73" w:rsidRPr="00532528" w:rsidRDefault="00721D73" w:rsidP="00721D73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b/>
        </w:rPr>
        <w:t>Si precisa che le osservazioni riportate sono relative al periodo compreso tra il 15 ottobre e 5 marzo</w:t>
      </w:r>
    </w:p>
    <w:p w14:paraId="1A3A6C03" w14:textId="77777777" w:rsidR="00B27D17" w:rsidRDefault="00B27D17" w:rsidP="00B27D17">
      <w:pPr>
        <w:jc w:val="center"/>
        <w:rPr>
          <w:rFonts w:ascii="Bookman Old Style" w:hAnsi="Bookman Old Style"/>
          <w:b/>
          <w:sz w:val="20"/>
          <w:szCs w:val="20"/>
        </w:rPr>
      </w:pPr>
    </w:p>
    <w:tbl>
      <w:tblPr>
        <w:tblW w:w="6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0"/>
        <w:gridCol w:w="1601"/>
      </w:tblGrid>
      <w:tr w:rsidR="00721D73" w:rsidRPr="00B14035" w14:paraId="6F705F6A" w14:textId="77777777" w:rsidTr="00721D73">
        <w:trPr>
          <w:trHeight w:val="432"/>
        </w:trPr>
        <w:tc>
          <w:tcPr>
            <w:tcW w:w="0" w:type="auto"/>
          </w:tcPr>
          <w:p w14:paraId="4E4E71DA" w14:textId="77777777" w:rsidR="00721D73" w:rsidRPr="00B14035" w:rsidRDefault="00721D73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Il SÉ E L’ALTRO</w:t>
            </w:r>
          </w:p>
        </w:tc>
        <w:tc>
          <w:tcPr>
            <w:tcW w:w="1601" w:type="dxa"/>
          </w:tcPr>
          <w:p w14:paraId="32728BF7" w14:textId="77777777" w:rsidR="00721D73" w:rsidRPr="00B14035" w:rsidRDefault="00721D73" w:rsidP="001F03B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FINE ANNO</w:t>
            </w:r>
          </w:p>
        </w:tc>
      </w:tr>
      <w:tr w:rsidR="00721D73" w:rsidRPr="00B14035" w14:paraId="6D5B0228" w14:textId="77777777" w:rsidTr="00721D73">
        <w:trPr>
          <w:trHeight w:val="314"/>
        </w:trPr>
        <w:tc>
          <w:tcPr>
            <w:tcW w:w="0" w:type="auto"/>
          </w:tcPr>
          <w:p w14:paraId="450959CC" w14:textId="77777777" w:rsidR="00721D73" w:rsidRPr="00532528" w:rsidRDefault="00721D73" w:rsidP="001F03B1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Acquisire la consapevolezza che il confronto con gli altri necessita di regole</w:t>
            </w:r>
          </w:p>
        </w:tc>
        <w:tc>
          <w:tcPr>
            <w:tcW w:w="1601" w:type="dxa"/>
          </w:tcPr>
          <w:p w14:paraId="12C6BD5B" w14:textId="77777777" w:rsidR="00721D73" w:rsidRPr="00B14035" w:rsidRDefault="00721D73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21D73" w:rsidRPr="00B14035" w14:paraId="0DF4183F" w14:textId="77777777" w:rsidTr="00721D73">
        <w:trPr>
          <w:trHeight w:val="275"/>
        </w:trPr>
        <w:tc>
          <w:tcPr>
            <w:tcW w:w="0" w:type="auto"/>
          </w:tcPr>
          <w:p w14:paraId="576E97EA" w14:textId="77777777" w:rsidR="00721D73" w:rsidRPr="00532528" w:rsidRDefault="00721D73" w:rsidP="001F03B1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Inserirsi e reinserirsi nel gruppo scolastico</w:t>
            </w:r>
          </w:p>
        </w:tc>
        <w:tc>
          <w:tcPr>
            <w:tcW w:w="1601" w:type="dxa"/>
          </w:tcPr>
          <w:p w14:paraId="48C6CEB0" w14:textId="77777777" w:rsidR="00721D73" w:rsidRPr="00B14035" w:rsidRDefault="00721D73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21D73" w:rsidRPr="00B14035" w14:paraId="11F96967" w14:textId="77777777" w:rsidTr="00721D73">
        <w:trPr>
          <w:trHeight w:val="255"/>
        </w:trPr>
        <w:tc>
          <w:tcPr>
            <w:tcW w:w="0" w:type="auto"/>
          </w:tcPr>
          <w:p w14:paraId="6852E859" w14:textId="77777777" w:rsidR="00721D73" w:rsidRPr="00532528" w:rsidRDefault="00721D73" w:rsidP="001F03B1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Sviluppare la capacità di cooperare</w:t>
            </w:r>
          </w:p>
        </w:tc>
        <w:tc>
          <w:tcPr>
            <w:tcW w:w="1601" w:type="dxa"/>
          </w:tcPr>
          <w:p w14:paraId="4FA898C4" w14:textId="77777777" w:rsidR="00721D73" w:rsidRPr="00B14035" w:rsidRDefault="00721D73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21D73" w:rsidRPr="00B14035" w14:paraId="70061421" w14:textId="77777777" w:rsidTr="00721D73">
        <w:trPr>
          <w:trHeight w:val="255"/>
        </w:trPr>
        <w:tc>
          <w:tcPr>
            <w:tcW w:w="0" w:type="auto"/>
          </w:tcPr>
          <w:p w14:paraId="284D51DC" w14:textId="77777777" w:rsidR="00721D73" w:rsidRPr="00532528" w:rsidRDefault="00721D73" w:rsidP="001F03B1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Comprendere che alcuni fatti ed eventi si ripetono nel tempo</w:t>
            </w:r>
          </w:p>
        </w:tc>
        <w:tc>
          <w:tcPr>
            <w:tcW w:w="1601" w:type="dxa"/>
          </w:tcPr>
          <w:p w14:paraId="394A3CAA" w14:textId="77777777" w:rsidR="00721D73" w:rsidRPr="00B14035" w:rsidRDefault="00721D73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21D73" w:rsidRPr="00B14035" w14:paraId="0D7D5270" w14:textId="77777777" w:rsidTr="00721D73">
        <w:trPr>
          <w:trHeight w:val="275"/>
        </w:trPr>
        <w:tc>
          <w:tcPr>
            <w:tcW w:w="0" w:type="auto"/>
          </w:tcPr>
          <w:p w14:paraId="343F360B" w14:textId="77777777" w:rsidR="00721D73" w:rsidRPr="00532528" w:rsidRDefault="00721D73" w:rsidP="001F03B1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Collegare le esperienze del passato con quelle del presente</w:t>
            </w:r>
          </w:p>
        </w:tc>
        <w:tc>
          <w:tcPr>
            <w:tcW w:w="1601" w:type="dxa"/>
          </w:tcPr>
          <w:p w14:paraId="780907CE" w14:textId="77777777" w:rsidR="00721D73" w:rsidRPr="00B14035" w:rsidRDefault="00721D73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21D73" w:rsidRPr="00B14035" w14:paraId="63CF6DEC" w14:textId="77777777" w:rsidTr="00721D73">
        <w:trPr>
          <w:trHeight w:val="432"/>
        </w:trPr>
        <w:tc>
          <w:tcPr>
            <w:tcW w:w="0" w:type="auto"/>
          </w:tcPr>
          <w:p w14:paraId="1BD05C0B" w14:textId="77777777" w:rsidR="00721D73" w:rsidRPr="00532528" w:rsidRDefault="00721D73" w:rsidP="001F03B1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Acquisire la consapevolezza che il confronto con gli altri necessita di regole</w:t>
            </w:r>
          </w:p>
        </w:tc>
        <w:tc>
          <w:tcPr>
            <w:tcW w:w="1601" w:type="dxa"/>
          </w:tcPr>
          <w:p w14:paraId="2367E52B" w14:textId="77777777" w:rsidR="00721D73" w:rsidRPr="00B14035" w:rsidRDefault="00721D73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21D73" w:rsidRPr="00B14035" w14:paraId="7FE41291" w14:textId="77777777" w:rsidTr="00721D73">
        <w:trPr>
          <w:trHeight w:val="452"/>
        </w:trPr>
        <w:tc>
          <w:tcPr>
            <w:tcW w:w="0" w:type="auto"/>
          </w:tcPr>
          <w:p w14:paraId="27B8E5A1" w14:textId="77777777" w:rsidR="00721D73" w:rsidRPr="00532528" w:rsidRDefault="00721D73" w:rsidP="001F03B1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Inserirsi e reinserirsi nel gruppo scolastico</w:t>
            </w:r>
          </w:p>
        </w:tc>
        <w:tc>
          <w:tcPr>
            <w:tcW w:w="1601" w:type="dxa"/>
          </w:tcPr>
          <w:p w14:paraId="7B4E24BB" w14:textId="77777777" w:rsidR="00721D73" w:rsidRPr="00B14035" w:rsidRDefault="00721D73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6BA92F99" w14:textId="77777777" w:rsidR="00B27D17" w:rsidRPr="00532528" w:rsidRDefault="00B27D17" w:rsidP="00B27D17">
      <w:pPr>
        <w:tabs>
          <w:tab w:val="left" w:pos="987"/>
        </w:tabs>
        <w:jc w:val="both"/>
        <w:rPr>
          <w:rFonts w:ascii="Bookman Old Style" w:hAnsi="Bookman Old Style"/>
          <w:b/>
          <w:sz w:val="20"/>
          <w:szCs w:val="20"/>
        </w:rPr>
      </w:pPr>
      <w:r w:rsidRPr="00532528">
        <w:rPr>
          <w:rFonts w:ascii="Bookman Old Style" w:hAnsi="Bookman Old Style"/>
          <w:b/>
          <w:sz w:val="20"/>
          <w:szCs w:val="20"/>
        </w:rPr>
        <w:tab/>
      </w:r>
    </w:p>
    <w:tbl>
      <w:tblPr>
        <w:tblW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1737"/>
      </w:tblGrid>
      <w:tr w:rsidR="00721D73" w:rsidRPr="00B14035" w14:paraId="5BFFDEB0" w14:textId="77777777" w:rsidTr="00721D73">
        <w:trPr>
          <w:trHeight w:val="418"/>
        </w:trPr>
        <w:tc>
          <w:tcPr>
            <w:tcW w:w="4608" w:type="dxa"/>
          </w:tcPr>
          <w:p w14:paraId="5493E236" w14:textId="77777777" w:rsidR="00721D73" w:rsidRPr="00B14035" w:rsidRDefault="00721D73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IL CORPO E IL MOVIMENTO</w:t>
            </w:r>
          </w:p>
          <w:p w14:paraId="485A2588" w14:textId="77777777" w:rsidR="00721D73" w:rsidRPr="00B14035" w:rsidRDefault="00721D73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(</w:t>
            </w:r>
            <w:r w:rsidRPr="00B14035">
              <w:rPr>
                <w:rFonts w:ascii="Bookman Old Style" w:hAnsi="Bookman Old Style"/>
                <w:i/>
                <w:sz w:val="20"/>
                <w:szCs w:val="20"/>
              </w:rPr>
              <w:t>Identità, autonomia, salute</w:t>
            </w: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)</w:t>
            </w:r>
          </w:p>
        </w:tc>
        <w:tc>
          <w:tcPr>
            <w:tcW w:w="1737" w:type="dxa"/>
          </w:tcPr>
          <w:p w14:paraId="455EAC2C" w14:textId="77777777" w:rsidR="00721D73" w:rsidRPr="00B14035" w:rsidRDefault="00721D73" w:rsidP="001F03B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FINE ANNO</w:t>
            </w:r>
          </w:p>
        </w:tc>
      </w:tr>
      <w:tr w:rsidR="00721D73" w:rsidRPr="00B14035" w14:paraId="62AB6FC3" w14:textId="77777777" w:rsidTr="00721D73">
        <w:trPr>
          <w:trHeight w:val="438"/>
        </w:trPr>
        <w:tc>
          <w:tcPr>
            <w:tcW w:w="4608" w:type="dxa"/>
          </w:tcPr>
          <w:p w14:paraId="020EE374" w14:textId="77777777" w:rsidR="00721D73" w:rsidRPr="00532528" w:rsidRDefault="00721D73" w:rsidP="001F03B1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Rafforzare l'autonomia personale</w:t>
            </w:r>
          </w:p>
        </w:tc>
        <w:tc>
          <w:tcPr>
            <w:tcW w:w="1737" w:type="dxa"/>
          </w:tcPr>
          <w:p w14:paraId="103880A2" w14:textId="77777777" w:rsidR="00721D73" w:rsidRPr="00B14035" w:rsidRDefault="00721D73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21D73" w:rsidRPr="00B14035" w14:paraId="6BBD0F15" w14:textId="77777777" w:rsidTr="00721D73">
        <w:trPr>
          <w:trHeight w:val="458"/>
        </w:trPr>
        <w:tc>
          <w:tcPr>
            <w:tcW w:w="4608" w:type="dxa"/>
          </w:tcPr>
          <w:p w14:paraId="65EB836C" w14:textId="77777777" w:rsidR="00721D73" w:rsidRPr="00532528" w:rsidRDefault="00721D73" w:rsidP="001F03B1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Simulare in modo creativo il movimento del corpo nello spazio</w:t>
            </w:r>
          </w:p>
        </w:tc>
        <w:tc>
          <w:tcPr>
            <w:tcW w:w="1737" w:type="dxa"/>
          </w:tcPr>
          <w:p w14:paraId="171DC28B" w14:textId="77777777" w:rsidR="00721D73" w:rsidRPr="00B14035" w:rsidRDefault="00721D73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21D73" w:rsidRPr="00B14035" w14:paraId="27D180D2" w14:textId="77777777" w:rsidTr="00721D73">
        <w:trPr>
          <w:trHeight w:val="438"/>
        </w:trPr>
        <w:tc>
          <w:tcPr>
            <w:tcW w:w="4608" w:type="dxa"/>
          </w:tcPr>
          <w:p w14:paraId="4EF8887F" w14:textId="77777777" w:rsidR="00721D73" w:rsidRPr="00532528" w:rsidRDefault="00721D73" w:rsidP="001F03B1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Muoversi con disinvoltura negli ambienti scolastici</w:t>
            </w:r>
          </w:p>
        </w:tc>
        <w:tc>
          <w:tcPr>
            <w:tcW w:w="1737" w:type="dxa"/>
          </w:tcPr>
          <w:p w14:paraId="2F995152" w14:textId="77777777" w:rsidR="00721D73" w:rsidRPr="00B14035" w:rsidRDefault="00721D73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21D73" w:rsidRPr="00B14035" w14:paraId="5F0FBBF6" w14:textId="77777777" w:rsidTr="00721D73">
        <w:trPr>
          <w:trHeight w:val="279"/>
        </w:trPr>
        <w:tc>
          <w:tcPr>
            <w:tcW w:w="4608" w:type="dxa"/>
          </w:tcPr>
          <w:p w14:paraId="2B47BD73" w14:textId="77777777" w:rsidR="00721D73" w:rsidRPr="00532528" w:rsidRDefault="00721D73" w:rsidP="001F03B1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Rispettare il proprio turno di azione nel gioco</w:t>
            </w:r>
          </w:p>
        </w:tc>
        <w:tc>
          <w:tcPr>
            <w:tcW w:w="1737" w:type="dxa"/>
          </w:tcPr>
          <w:p w14:paraId="7A3BB15A" w14:textId="77777777" w:rsidR="00721D73" w:rsidRPr="00B14035" w:rsidRDefault="00721D73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21D73" w:rsidRPr="00B14035" w14:paraId="409E0145" w14:textId="77777777" w:rsidTr="00721D73">
        <w:trPr>
          <w:trHeight w:val="259"/>
        </w:trPr>
        <w:tc>
          <w:tcPr>
            <w:tcW w:w="4608" w:type="dxa"/>
          </w:tcPr>
          <w:p w14:paraId="79AAA65A" w14:textId="77777777" w:rsidR="00721D73" w:rsidRPr="00532528" w:rsidRDefault="00721D73" w:rsidP="001F03B1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Percepire, riconoscere e denominare le parti del corpo</w:t>
            </w:r>
          </w:p>
        </w:tc>
        <w:tc>
          <w:tcPr>
            <w:tcW w:w="1737" w:type="dxa"/>
          </w:tcPr>
          <w:p w14:paraId="22BCD0AB" w14:textId="77777777" w:rsidR="00721D73" w:rsidRPr="00B14035" w:rsidRDefault="00721D73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21D73" w:rsidRPr="00B14035" w14:paraId="503945E2" w14:textId="77777777" w:rsidTr="00721D73">
        <w:trPr>
          <w:trHeight w:val="438"/>
        </w:trPr>
        <w:tc>
          <w:tcPr>
            <w:tcW w:w="4608" w:type="dxa"/>
          </w:tcPr>
          <w:p w14:paraId="08A3830B" w14:textId="77777777" w:rsidR="00721D73" w:rsidRPr="00532528" w:rsidRDefault="00721D73" w:rsidP="001F03B1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Rispettare le regole di igiene</w:t>
            </w:r>
          </w:p>
        </w:tc>
        <w:tc>
          <w:tcPr>
            <w:tcW w:w="1737" w:type="dxa"/>
          </w:tcPr>
          <w:p w14:paraId="03E701B6" w14:textId="77777777" w:rsidR="00721D73" w:rsidRPr="00B14035" w:rsidRDefault="00721D73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21D73" w:rsidRPr="00B14035" w14:paraId="52C0CF5A" w14:textId="77777777" w:rsidTr="00721D73">
        <w:trPr>
          <w:trHeight w:val="438"/>
        </w:trPr>
        <w:tc>
          <w:tcPr>
            <w:tcW w:w="4608" w:type="dxa"/>
          </w:tcPr>
          <w:p w14:paraId="403AD3BB" w14:textId="77777777" w:rsidR="00721D73" w:rsidRPr="00532528" w:rsidRDefault="00721D73" w:rsidP="001F03B1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Collaborare nei giochi di squadra individuando le relazioni di causa- effetto sul piano motorio</w:t>
            </w:r>
          </w:p>
        </w:tc>
        <w:tc>
          <w:tcPr>
            <w:tcW w:w="1737" w:type="dxa"/>
          </w:tcPr>
          <w:p w14:paraId="2BD9849A" w14:textId="77777777" w:rsidR="00721D73" w:rsidRPr="00B14035" w:rsidRDefault="00721D73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21D73" w:rsidRPr="00B14035" w14:paraId="7DAC9AA4" w14:textId="77777777" w:rsidTr="00721D73">
        <w:trPr>
          <w:trHeight w:val="438"/>
        </w:trPr>
        <w:tc>
          <w:tcPr>
            <w:tcW w:w="4608" w:type="dxa"/>
          </w:tcPr>
          <w:p w14:paraId="49DF8D81" w14:textId="77777777" w:rsidR="00721D73" w:rsidRPr="00532528" w:rsidRDefault="00721D73" w:rsidP="001F03B1">
            <w:pPr>
              <w:pStyle w:val="Paragrafoelenco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Sperimentare la coordinazione oculo- podalica</w:t>
            </w:r>
          </w:p>
        </w:tc>
        <w:tc>
          <w:tcPr>
            <w:tcW w:w="1737" w:type="dxa"/>
          </w:tcPr>
          <w:p w14:paraId="20447797" w14:textId="77777777" w:rsidR="00721D73" w:rsidRPr="00B14035" w:rsidRDefault="00721D73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61B58E05" w14:textId="77777777" w:rsidR="00B27D17" w:rsidRPr="00532528" w:rsidRDefault="00B27D17" w:rsidP="00B27D17">
      <w:pPr>
        <w:rPr>
          <w:rFonts w:ascii="Bookman Old Style" w:hAnsi="Bookman Old Style"/>
          <w:sz w:val="20"/>
          <w:szCs w:val="20"/>
        </w:rPr>
      </w:pPr>
    </w:p>
    <w:p w14:paraId="0D164D2E" w14:textId="77777777" w:rsidR="00B27D17" w:rsidRDefault="00B27D17" w:rsidP="00B27D17">
      <w:pPr>
        <w:rPr>
          <w:rFonts w:ascii="Bookman Old Style" w:hAnsi="Bookman Old Style"/>
          <w:sz w:val="20"/>
          <w:szCs w:val="20"/>
        </w:rPr>
      </w:pPr>
    </w:p>
    <w:p w14:paraId="2B9B9EC0" w14:textId="77777777" w:rsidR="00B27D17" w:rsidRDefault="00B27D17" w:rsidP="00B27D17">
      <w:pPr>
        <w:rPr>
          <w:rFonts w:ascii="Bookman Old Style" w:hAnsi="Bookman Old Style"/>
          <w:sz w:val="20"/>
          <w:szCs w:val="20"/>
        </w:rPr>
      </w:pPr>
    </w:p>
    <w:tbl>
      <w:tblPr>
        <w:tblW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1737"/>
      </w:tblGrid>
      <w:tr w:rsidR="00721D73" w:rsidRPr="00B14035" w14:paraId="7929463C" w14:textId="77777777" w:rsidTr="00721D73">
        <w:trPr>
          <w:trHeight w:val="143"/>
        </w:trPr>
        <w:tc>
          <w:tcPr>
            <w:tcW w:w="4608" w:type="dxa"/>
          </w:tcPr>
          <w:p w14:paraId="0C25F8B4" w14:textId="77777777" w:rsidR="00721D73" w:rsidRPr="00B14035" w:rsidRDefault="00721D73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IMMAGINI, SUONI E COLORI</w:t>
            </w:r>
          </w:p>
        </w:tc>
        <w:tc>
          <w:tcPr>
            <w:tcW w:w="1737" w:type="dxa"/>
          </w:tcPr>
          <w:p w14:paraId="27C2D9C6" w14:textId="77777777" w:rsidR="00721D73" w:rsidRPr="00B14035" w:rsidRDefault="00721D73" w:rsidP="001F03B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FINE ANNO</w:t>
            </w:r>
          </w:p>
        </w:tc>
      </w:tr>
      <w:tr w:rsidR="00721D73" w:rsidRPr="00B14035" w14:paraId="079711E5" w14:textId="77777777" w:rsidTr="00721D73">
        <w:trPr>
          <w:trHeight w:val="143"/>
        </w:trPr>
        <w:tc>
          <w:tcPr>
            <w:tcW w:w="4608" w:type="dxa"/>
          </w:tcPr>
          <w:p w14:paraId="3F786CAD" w14:textId="77777777" w:rsidR="00721D73" w:rsidRPr="00532528" w:rsidRDefault="00721D73" w:rsidP="001F03B1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Esplorare, manipolare, osservare i materiali per un utilizzo creativo</w:t>
            </w:r>
          </w:p>
        </w:tc>
        <w:tc>
          <w:tcPr>
            <w:tcW w:w="1737" w:type="dxa"/>
          </w:tcPr>
          <w:p w14:paraId="09EDEC83" w14:textId="77777777" w:rsidR="00721D73" w:rsidRPr="00B14035" w:rsidRDefault="00721D73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21D73" w:rsidRPr="00B14035" w14:paraId="02C04B2B" w14:textId="77777777" w:rsidTr="00721D73">
        <w:trPr>
          <w:trHeight w:val="143"/>
        </w:trPr>
        <w:tc>
          <w:tcPr>
            <w:tcW w:w="4608" w:type="dxa"/>
          </w:tcPr>
          <w:p w14:paraId="4996296D" w14:textId="77777777" w:rsidR="00721D73" w:rsidRPr="00532528" w:rsidRDefault="00721D73" w:rsidP="001F03B1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Partecipare ad attività di drammatizzazione</w:t>
            </w:r>
          </w:p>
        </w:tc>
        <w:tc>
          <w:tcPr>
            <w:tcW w:w="1737" w:type="dxa"/>
          </w:tcPr>
          <w:p w14:paraId="20C00D05" w14:textId="77777777" w:rsidR="00721D73" w:rsidRPr="00B14035" w:rsidRDefault="00721D73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21D73" w:rsidRPr="00B14035" w14:paraId="5B2ADB9B" w14:textId="77777777" w:rsidTr="00721D73">
        <w:trPr>
          <w:trHeight w:val="143"/>
        </w:trPr>
        <w:tc>
          <w:tcPr>
            <w:tcW w:w="4608" w:type="dxa"/>
          </w:tcPr>
          <w:p w14:paraId="261055A3" w14:textId="77777777" w:rsidR="00721D73" w:rsidRPr="00532528" w:rsidRDefault="00721D73" w:rsidP="001F03B1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Rappresentare graficamente i propri vissuti</w:t>
            </w:r>
          </w:p>
        </w:tc>
        <w:tc>
          <w:tcPr>
            <w:tcW w:w="1737" w:type="dxa"/>
          </w:tcPr>
          <w:p w14:paraId="5BB21DB7" w14:textId="77777777" w:rsidR="00721D73" w:rsidRPr="00B14035" w:rsidRDefault="00721D73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21D73" w:rsidRPr="00B14035" w14:paraId="6574B974" w14:textId="77777777" w:rsidTr="00721D73">
        <w:trPr>
          <w:trHeight w:val="143"/>
        </w:trPr>
        <w:tc>
          <w:tcPr>
            <w:tcW w:w="4608" w:type="dxa"/>
          </w:tcPr>
          <w:p w14:paraId="1637B941" w14:textId="77777777" w:rsidR="00721D73" w:rsidRPr="00532528" w:rsidRDefault="00721D73" w:rsidP="001F03B1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Riconoscere e associare suoni ad ambienti</w:t>
            </w:r>
          </w:p>
        </w:tc>
        <w:tc>
          <w:tcPr>
            <w:tcW w:w="1737" w:type="dxa"/>
          </w:tcPr>
          <w:p w14:paraId="72CAB453" w14:textId="77777777" w:rsidR="00721D73" w:rsidRPr="00B14035" w:rsidRDefault="00721D73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21D73" w:rsidRPr="00B14035" w14:paraId="42590096" w14:textId="77777777" w:rsidTr="00721D73">
        <w:trPr>
          <w:trHeight w:val="143"/>
        </w:trPr>
        <w:tc>
          <w:tcPr>
            <w:tcW w:w="4608" w:type="dxa"/>
          </w:tcPr>
          <w:p w14:paraId="49FB8728" w14:textId="77777777" w:rsidR="00721D73" w:rsidRPr="00532528" w:rsidRDefault="00721D73" w:rsidP="001F03B1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lastRenderedPageBreak/>
              <w:t>Rappresentare la realtà stagionale cogliendo le relazioni di combinazione tra colori</w:t>
            </w:r>
          </w:p>
        </w:tc>
        <w:tc>
          <w:tcPr>
            <w:tcW w:w="1737" w:type="dxa"/>
          </w:tcPr>
          <w:p w14:paraId="517CF893" w14:textId="77777777" w:rsidR="00721D73" w:rsidRPr="00B14035" w:rsidRDefault="00721D73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21D73" w:rsidRPr="00B14035" w14:paraId="3DF33DC2" w14:textId="77777777" w:rsidTr="00721D73">
        <w:trPr>
          <w:trHeight w:val="143"/>
        </w:trPr>
        <w:tc>
          <w:tcPr>
            <w:tcW w:w="4608" w:type="dxa"/>
          </w:tcPr>
          <w:p w14:paraId="6B784485" w14:textId="77777777" w:rsidR="00721D73" w:rsidRPr="00532528" w:rsidRDefault="00721D73" w:rsidP="001F03B1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Rappresentare con il linguaggio cromatico fenomeni naturali</w:t>
            </w:r>
          </w:p>
        </w:tc>
        <w:tc>
          <w:tcPr>
            <w:tcW w:w="1737" w:type="dxa"/>
          </w:tcPr>
          <w:p w14:paraId="7FE98DD6" w14:textId="77777777" w:rsidR="00721D73" w:rsidRPr="00B14035" w:rsidRDefault="00721D73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37950E6C" w14:textId="77777777" w:rsidR="00B27D17" w:rsidRPr="00532528" w:rsidRDefault="00B27D17" w:rsidP="00B27D17">
      <w:pPr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6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08"/>
      </w:tblGrid>
      <w:tr w:rsidR="00721D73" w:rsidRPr="00B14035" w14:paraId="13141B9B" w14:textId="77777777" w:rsidTr="00721D73">
        <w:trPr>
          <w:trHeight w:val="438"/>
        </w:trPr>
        <w:tc>
          <w:tcPr>
            <w:tcW w:w="4644" w:type="dxa"/>
          </w:tcPr>
          <w:p w14:paraId="6C5721FE" w14:textId="77777777" w:rsidR="00721D73" w:rsidRPr="00B14035" w:rsidRDefault="00721D73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I DISCORSI E LE PAROLE</w:t>
            </w:r>
          </w:p>
        </w:tc>
        <w:tc>
          <w:tcPr>
            <w:tcW w:w="1808" w:type="dxa"/>
          </w:tcPr>
          <w:p w14:paraId="65C00887" w14:textId="77777777" w:rsidR="00721D73" w:rsidRPr="00B14035" w:rsidRDefault="00721D73" w:rsidP="001F03B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FINE ANNO</w:t>
            </w:r>
          </w:p>
        </w:tc>
      </w:tr>
      <w:tr w:rsidR="00721D73" w:rsidRPr="00B14035" w14:paraId="21A02F27" w14:textId="77777777" w:rsidTr="00721D73">
        <w:trPr>
          <w:trHeight w:val="480"/>
        </w:trPr>
        <w:tc>
          <w:tcPr>
            <w:tcW w:w="4644" w:type="dxa"/>
          </w:tcPr>
          <w:p w14:paraId="0573C6C1" w14:textId="77777777" w:rsidR="00721D73" w:rsidRPr="00532528" w:rsidRDefault="00721D73" w:rsidP="001F03B1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Utilizzare correttamente le varie forme di saluto e parole di cortesia</w:t>
            </w:r>
          </w:p>
        </w:tc>
        <w:tc>
          <w:tcPr>
            <w:tcW w:w="1808" w:type="dxa"/>
          </w:tcPr>
          <w:p w14:paraId="459C8B7E" w14:textId="77777777" w:rsidR="00721D73" w:rsidRPr="00B14035" w:rsidRDefault="00721D73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21D73" w:rsidRPr="00B14035" w14:paraId="5EE419A4" w14:textId="77777777" w:rsidTr="00721D73">
        <w:trPr>
          <w:trHeight w:val="271"/>
        </w:trPr>
        <w:tc>
          <w:tcPr>
            <w:tcW w:w="4644" w:type="dxa"/>
          </w:tcPr>
          <w:p w14:paraId="193D9E7F" w14:textId="77777777" w:rsidR="00721D73" w:rsidRPr="00532528" w:rsidRDefault="00721D73" w:rsidP="001F03B1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Arricchire il proprio lessico</w:t>
            </w:r>
          </w:p>
        </w:tc>
        <w:tc>
          <w:tcPr>
            <w:tcW w:w="1808" w:type="dxa"/>
          </w:tcPr>
          <w:p w14:paraId="6BF631DF" w14:textId="77777777" w:rsidR="00721D73" w:rsidRPr="00B14035" w:rsidRDefault="00721D73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21D73" w:rsidRPr="00B14035" w14:paraId="1288E3FD" w14:textId="77777777" w:rsidTr="00721D73">
        <w:trPr>
          <w:trHeight w:val="271"/>
        </w:trPr>
        <w:tc>
          <w:tcPr>
            <w:tcW w:w="4644" w:type="dxa"/>
          </w:tcPr>
          <w:p w14:paraId="6FB89C7D" w14:textId="77777777" w:rsidR="00721D73" w:rsidRPr="00532528" w:rsidRDefault="00721D73" w:rsidP="001F03B1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Rispondere a domande stimolo inerenti a racconti ascoltati usando un linguaggio adeguato</w:t>
            </w:r>
          </w:p>
        </w:tc>
        <w:tc>
          <w:tcPr>
            <w:tcW w:w="1808" w:type="dxa"/>
          </w:tcPr>
          <w:p w14:paraId="1858678A" w14:textId="77777777" w:rsidR="00721D73" w:rsidRPr="00B14035" w:rsidRDefault="00721D73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21D73" w:rsidRPr="00B14035" w14:paraId="0C48D9EA" w14:textId="77777777" w:rsidTr="00721D73">
        <w:trPr>
          <w:trHeight w:val="292"/>
        </w:trPr>
        <w:tc>
          <w:tcPr>
            <w:tcW w:w="4644" w:type="dxa"/>
          </w:tcPr>
          <w:p w14:paraId="289F25FF" w14:textId="77777777" w:rsidR="00721D73" w:rsidRPr="00532528" w:rsidRDefault="00721D73" w:rsidP="001F03B1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Stabilire la successione temporale delle sequenze di una narrazione ascoltata </w:t>
            </w:r>
          </w:p>
        </w:tc>
        <w:tc>
          <w:tcPr>
            <w:tcW w:w="1808" w:type="dxa"/>
          </w:tcPr>
          <w:p w14:paraId="7C816D3E" w14:textId="77777777" w:rsidR="00721D73" w:rsidRPr="00B14035" w:rsidRDefault="00721D73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21D73" w:rsidRPr="00B14035" w14:paraId="3FC3F3AC" w14:textId="77777777" w:rsidTr="00721D73">
        <w:trPr>
          <w:trHeight w:val="271"/>
        </w:trPr>
        <w:tc>
          <w:tcPr>
            <w:tcW w:w="4644" w:type="dxa"/>
          </w:tcPr>
          <w:p w14:paraId="61DC992F" w14:textId="77777777" w:rsidR="00721D73" w:rsidRPr="00532528" w:rsidRDefault="00721D73" w:rsidP="001F03B1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Descrivere le caratteristiche dei personaggi di un testo ascoltato</w:t>
            </w:r>
          </w:p>
        </w:tc>
        <w:tc>
          <w:tcPr>
            <w:tcW w:w="1808" w:type="dxa"/>
          </w:tcPr>
          <w:p w14:paraId="66ED7C3C" w14:textId="77777777" w:rsidR="00721D73" w:rsidRPr="00B14035" w:rsidRDefault="00721D73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21D73" w:rsidRPr="00B14035" w14:paraId="23FC112E" w14:textId="77777777" w:rsidTr="00721D73">
        <w:trPr>
          <w:trHeight w:val="271"/>
        </w:trPr>
        <w:tc>
          <w:tcPr>
            <w:tcW w:w="4644" w:type="dxa"/>
          </w:tcPr>
          <w:p w14:paraId="5B67DA36" w14:textId="77777777" w:rsidR="00721D73" w:rsidRPr="00532528" w:rsidRDefault="00721D73" w:rsidP="001F03B1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Mettere in relazione immagini e parole</w:t>
            </w:r>
          </w:p>
        </w:tc>
        <w:tc>
          <w:tcPr>
            <w:tcW w:w="1808" w:type="dxa"/>
          </w:tcPr>
          <w:p w14:paraId="3A2B2375" w14:textId="77777777" w:rsidR="00721D73" w:rsidRPr="00B14035" w:rsidRDefault="00721D73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182BC4BD" w14:textId="77777777" w:rsidR="00B27D17" w:rsidRPr="00532528" w:rsidRDefault="00B27D17" w:rsidP="00B27D17">
      <w:pPr>
        <w:tabs>
          <w:tab w:val="left" w:pos="1853"/>
        </w:tabs>
        <w:jc w:val="both"/>
        <w:rPr>
          <w:rFonts w:ascii="Bookman Old Style" w:hAnsi="Bookman Old Style"/>
          <w:b/>
          <w:sz w:val="20"/>
          <w:szCs w:val="20"/>
        </w:rPr>
      </w:pPr>
      <w:r w:rsidRPr="00532528">
        <w:rPr>
          <w:rFonts w:ascii="Bookman Old Style" w:hAnsi="Bookman Old Style"/>
          <w:b/>
          <w:sz w:val="20"/>
          <w:szCs w:val="20"/>
        </w:rPr>
        <w:tab/>
      </w:r>
    </w:p>
    <w:tbl>
      <w:tblPr>
        <w:tblW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701"/>
      </w:tblGrid>
      <w:tr w:rsidR="00721D73" w:rsidRPr="00B14035" w14:paraId="33DBB452" w14:textId="77777777" w:rsidTr="00721D73">
        <w:trPr>
          <w:trHeight w:val="427"/>
        </w:trPr>
        <w:tc>
          <w:tcPr>
            <w:tcW w:w="4644" w:type="dxa"/>
          </w:tcPr>
          <w:p w14:paraId="622754E2" w14:textId="77777777" w:rsidR="00721D73" w:rsidRPr="00B14035" w:rsidRDefault="00721D73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LA CONOSCENZA DEL MONDO</w:t>
            </w:r>
          </w:p>
        </w:tc>
        <w:tc>
          <w:tcPr>
            <w:tcW w:w="1701" w:type="dxa"/>
          </w:tcPr>
          <w:p w14:paraId="19F05438" w14:textId="77777777" w:rsidR="00721D73" w:rsidRPr="00B14035" w:rsidRDefault="00721D73" w:rsidP="001F03B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FINE ANNO</w:t>
            </w:r>
          </w:p>
        </w:tc>
      </w:tr>
      <w:tr w:rsidR="00721D73" w:rsidRPr="00B14035" w14:paraId="67C3C901" w14:textId="77777777" w:rsidTr="00721D73">
        <w:trPr>
          <w:trHeight w:val="468"/>
        </w:trPr>
        <w:tc>
          <w:tcPr>
            <w:tcW w:w="4644" w:type="dxa"/>
          </w:tcPr>
          <w:p w14:paraId="0EA18EAD" w14:textId="77777777" w:rsidR="00721D73" w:rsidRPr="00532528" w:rsidRDefault="00721D73" w:rsidP="001F03B1">
            <w:pPr>
              <w:pStyle w:val="Paragrafoelenc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Operare con le quantità</w:t>
            </w:r>
          </w:p>
        </w:tc>
        <w:tc>
          <w:tcPr>
            <w:tcW w:w="1701" w:type="dxa"/>
          </w:tcPr>
          <w:p w14:paraId="66EB3100" w14:textId="77777777" w:rsidR="00721D73" w:rsidRPr="00B14035" w:rsidRDefault="00721D73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21D73" w:rsidRPr="00B14035" w14:paraId="2E7B5243" w14:textId="77777777" w:rsidTr="00721D73">
        <w:trPr>
          <w:trHeight w:val="264"/>
        </w:trPr>
        <w:tc>
          <w:tcPr>
            <w:tcW w:w="4644" w:type="dxa"/>
          </w:tcPr>
          <w:p w14:paraId="5D031CCE" w14:textId="77777777" w:rsidR="00721D73" w:rsidRPr="00532528" w:rsidRDefault="00721D73" w:rsidP="001F03B1">
            <w:pPr>
              <w:pStyle w:val="Paragrafoelenc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Riconoscere le forme degli oggetti</w:t>
            </w:r>
          </w:p>
        </w:tc>
        <w:tc>
          <w:tcPr>
            <w:tcW w:w="1701" w:type="dxa"/>
          </w:tcPr>
          <w:p w14:paraId="5B74E4D3" w14:textId="77777777" w:rsidR="00721D73" w:rsidRPr="00B14035" w:rsidRDefault="00721D73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21D73" w:rsidRPr="00B14035" w14:paraId="042649AE" w14:textId="77777777" w:rsidTr="00721D73">
        <w:trPr>
          <w:trHeight w:val="447"/>
        </w:trPr>
        <w:tc>
          <w:tcPr>
            <w:tcW w:w="4644" w:type="dxa"/>
          </w:tcPr>
          <w:p w14:paraId="4C0FA57D" w14:textId="77777777" w:rsidR="00721D73" w:rsidRPr="00532528" w:rsidRDefault="00721D73" w:rsidP="001F03B1">
            <w:pPr>
              <w:pStyle w:val="Paragrafoelenc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Raggruppare e confrontare secondo i criteri dati</w:t>
            </w:r>
          </w:p>
        </w:tc>
        <w:tc>
          <w:tcPr>
            <w:tcW w:w="1701" w:type="dxa"/>
          </w:tcPr>
          <w:p w14:paraId="0F4C7B63" w14:textId="77777777" w:rsidR="00721D73" w:rsidRPr="00B14035" w:rsidRDefault="00721D73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21D73" w:rsidRPr="00B14035" w14:paraId="0EB7AC72" w14:textId="77777777" w:rsidTr="00721D73">
        <w:trPr>
          <w:trHeight w:val="468"/>
        </w:trPr>
        <w:tc>
          <w:tcPr>
            <w:tcW w:w="4644" w:type="dxa"/>
          </w:tcPr>
          <w:p w14:paraId="4BE53AFA" w14:textId="77777777" w:rsidR="00721D73" w:rsidRPr="00B14035" w:rsidRDefault="00721D73" w:rsidP="001F03B1">
            <w:pPr>
              <w:pStyle w:val="Paragrafoelenco"/>
              <w:numPr>
                <w:ilvl w:val="0"/>
                <w:numId w:val="34"/>
              </w:num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B14035">
              <w:rPr>
                <w:rFonts w:ascii="Bookman Old Style" w:hAnsi="Bookman Old Style" w:cs="Helvetica"/>
                <w:color w:val="000000"/>
                <w:sz w:val="20"/>
                <w:szCs w:val="20"/>
              </w:rPr>
              <w:t>Confrontare e rappresentare graficamente alcune esperienze vissute</w:t>
            </w:r>
          </w:p>
        </w:tc>
        <w:tc>
          <w:tcPr>
            <w:tcW w:w="1701" w:type="dxa"/>
          </w:tcPr>
          <w:p w14:paraId="34146D73" w14:textId="77777777" w:rsidR="00721D73" w:rsidRPr="00B14035" w:rsidRDefault="00721D73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375F58D2" w14:textId="77777777" w:rsidR="00B27D17" w:rsidRDefault="00B27D17" w:rsidP="00B27D17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5FDF4E19" w14:textId="77777777" w:rsidR="00721D73" w:rsidRDefault="00721D73" w:rsidP="00721D73">
      <w:pPr>
        <w:jc w:val="both"/>
        <w:rPr>
          <w:rFonts w:ascii="Bookman Old Style" w:hAnsi="Bookman Old Style"/>
          <w:b/>
          <w:sz w:val="20"/>
          <w:szCs w:val="20"/>
        </w:rPr>
      </w:pPr>
      <w:r w:rsidRPr="0053632D">
        <w:rPr>
          <w:rFonts w:ascii="Bookman Old Style" w:hAnsi="Bookman Old Style"/>
          <w:b/>
          <w:sz w:val="20"/>
          <w:szCs w:val="20"/>
          <w:highlight w:val="yellow"/>
        </w:rPr>
        <w:t>RUBRICA DI VALUTAZIONE DAD ANNI 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30"/>
        <w:gridCol w:w="1373"/>
        <w:gridCol w:w="1384"/>
        <w:gridCol w:w="1162"/>
      </w:tblGrid>
      <w:tr w:rsidR="00721D73" w14:paraId="7B7310FD" w14:textId="77777777" w:rsidTr="00721D73">
        <w:tc>
          <w:tcPr>
            <w:tcW w:w="0" w:type="auto"/>
            <w:vMerge w:val="restart"/>
            <w:vAlign w:val="center"/>
          </w:tcPr>
          <w:p w14:paraId="14C3FECF" w14:textId="77777777" w:rsidR="00721D73" w:rsidRDefault="00721D73" w:rsidP="00721D73">
            <w:pPr>
              <w:jc w:val="center"/>
              <w:rPr>
                <w:rFonts w:ascii="Bookman Old Style" w:hAnsi="Bookman Old Style"/>
                <w:b/>
              </w:rPr>
            </w:pPr>
            <w:r w:rsidRPr="00721D73">
              <w:rPr>
                <w:rFonts w:ascii="Arial" w:eastAsia="Times New Roman" w:hAnsi="Arial" w:cs="Arial"/>
                <w:color w:val="000000"/>
                <w:szCs w:val="22"/>
              </w:rPr>
              <w:t>INDICATORI</w:t>
            </w:r>
          </w:p>
        </w:tc>
        <w:tc>
          <w:tcPr>
            <w:tcW w:w="0" w:type="auto"/>
            <w:gridSpan w:val="3"/>
          </w:tcPr>
          <w:p w14:paraId="3E1309FD" w14:textId="77777777" w:rsidR="00721D73" w:rsidRDefault="00721D73" w:rsidP="00721D73">
            <w:pPr>
              <w:jc w:val="center"/>
              <w:rPr>
                <w:rFonts w:ascii="Bookman Old Style" w:hAnsi="Bookman Old Style"/>
                <w:b/>
              </w:rPr>
            </w:pPr>
            <w:r w:rsidRPr="00721D73">
              <w:rPr>
                <w:rFonts w:ascii="Arial" w:eastAsia="Times New Roman" w:hAnsi="Arial" w:cs="Arial"/>
                <w:color w:val="000000"/>
                <w:szCs w:val="22"/>
              </w:rPr>
              <w:t>LIVELLI DI VALUTAZIONE</w:t>
            </w:r>
          </w:p>
        </w:tc>
      </w:tr>
      <w:tr w:rsidR="00721D73" w14:paraId="6FB8CE76" w14:textId="77777777" w:rsidTr="00721D73">
        <w:tc>
          <w:tcPr>
            <w:tcW w:w="0" w:type="auto"/>
            <w:vMerge/>
          </w:tcPr>
          <w:p w14:paraId="085FB133" w14:textId="77777777" w:rsidR="00721D73" w:rsidRDefault="00721D73" w:rsidP="00B27D17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0" w:type="auto"/>
          </w:tcPr>
          <w:p w14:paraId="5A1DAB98" w14:textId="77777777" w:rsidR="00721D73" w:rsidRPr="00721D73" w:rsidRDefault="00721D73" w:rsidP="008C4751">
            <w:pPr>
              <w:spacing w:before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D73">
              <w:rPr>
                <w:rFonts w:ascii="Arial" w:eastAsia="Times New Roman" w:hAnsi="Arial" w:cs="Arial"/>
                <w:color w:val="000000"/>
                <w:szCs w:val="22"/>
              </w:rPr>
              <w:t>Livello basso</w:t>
            </w:r>
          </w:p>
        </w:tc>
        <w:tc>
          <w:tcPr>
            <w:tcW w:w="0" w:type="auto"/>
          </w:tcPr>
          <w:p w14:paraId="3F4CDDA8" w14:textId="77777777" w:rsidR="00721D73" w:rsidRPr="00721D73" w:rsidRDefault="00721D73" w:rsidP="008C4751">
            <w:pPr>
              <w:spacing w:before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D73">
              <w:rPr>
                <w:rFonts w:ascii="Arial" w:eastAsia="Times New Roman" w:hAnsi="Arial" w:cs="Arial"/>
                <w:color w:val="000000"/>
                <w:szCs w:val="22"/>
              </w:rPr>
              <w:t>Livello medio</w:t>
            </w:r>
          </w:p>
        </w:tc>
        <w:tc>
          <w:tcPr>
            <w:tcW w:w="0" w:type="auto"/>
          </w:tcPr>
          <w:p w14:paraId="02E03E0B" w14:textId="77777777" w:rsidR="00721D73" w:rsidRPr="00721D73" w:rsidRDefault="00721D73" w:rsidP="008C4751">
            <w:pPr>
              <w:spacing w:before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D73">
              <w:rPr>
                <w:rFonts w:ascii="Arial" w:eastAsia="Times New Roman" w:hAnsi="Arial" w:cs="Arial"/>
                <w:color w:val="000000"/>
                <w:szCs w:val="22"/>
              </w:rPr>
              <w:t>Livello alto</w:t>
            </w:r>
          </w:p>
        </w:tc>
      </w:tr>
      <w:tr w:rsidR="00243580" w14:paraId="6EB48E82" w14:textId="77777777" w:rsidTr="00721D73">
        <w:tc>
          <w:tcPr>
            <w:tcW w:w="0" w:type="auto"/>
          </w:tcPr>
          <w:p w14:paraId="1FD573FE" w14:textId="77777777" w:rsidR="00721D73" w:rsidRPr="00721D73" w:rsidRDefault="00243580" w:rsidP="001F03B1">
            <w:pPr>
              <w:spacing w:before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D73">
              <w:rPr>
                <w:rFonts w:ascii="Arial" w:eastAsia="Times New Roman" w:hAnsi="Arial" w:cs="Arial"/>
                <w:color w:val="000000"/>
                <w:szCs w:val="22"/>
              </w:rPr>
              <w:t>Partecipa alle attività proposte</w:t>
            </w:r>
          </w:p>
        </w:tc>
        <w:tc>
          <w:tcPr>
            <w:tcW w:w="0" w:type="auto"/>
          </w:tcPr>
          <w:p w14:paraId="5ACF89B3" w14:textId="77777777" w:rsidR="00243580" w:rsidRDefault="00243580" w:rsidP="00B27D17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0" w:type="auto"/>
          </w:tcPr>
          <w:p w14:paraId="66E27B3B" w14:textId="77777777" w:rsidR="00243580" w:rsidRDefault="00243580" w:rsidP="00B27D17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0" w:type="auto"/>
          </w:tcPr>
          <w:p w14:paraId="199E7328" w14:textId="77777777" w:rsidR="00243580" w:rsidRDefault="00243580" w:rsidP="00B27D17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243580" w14:paraId="529AC635" w14:textId="77777777" w:rsidTr="00721D73">
        <w:tc>
          <w:tcPr>
            <w:tcW w:w="0" w:type="auto"/>
          </w:tcPr>
          <w:p w14:paraId="1FCC0E49" w14:textId="77777777" w:rsidR="00721D73" w:rsidRPr="00721D73" w:rsidRDefault="00243580" w:rsidP="001F03B1">
            <w:pPr>
              <w:spacing w:before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1D73">
              <w:rPr>
                <w:rFonts w:ascii="Arial" w:eastAsia="Times New Roman" w:hAnsi="Arial" w:cs="Arial"/>
                <w:color w:val="000000"/>
                <w:szCs w:val="22"/>
              </w:rPr>
              <w:t>Fruisce delle risorse per attività asincrone (video, audio,)</w:t>
            </w:r>
          </w:p>
        </w:tc>
        <w:tc>
          <w:tcPr>
            <w:tcW w:w="0" w:type="auto"/>
          </w:tcPr>
          <w:p w14:paraId="724CC023" w14:textId="77777777" w:rsidR="00243580" w:rsidRDefault="00243580" w:rsidP="00B27D17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0" w:type="auto"/>
          </w:tcPr>
          <w:p w14:paraId="0573F2B5" w14:textId="77777777" w:rsidR="00243580" w:rsidRDefault="00243580" w:rsidP="00B27D17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0" w:type="auto"/>
          </w:tcPr>
          <w:p w14:paraId="4C32C41F" w14:textId="77777777" w:rsidR="00243580" w:rsidRDefault="00243580" w:rsidP="00B27D17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243580" w14:paraId="65A3815D" w14:textId="77777777" w:rsidTr="00721D73">
        <w:tc>
          <w:tcPr>
            <w:tcW w:w="0" w:type="auto"/>
          </w:tcPr>
          <w:p w14:paraId="16B2BD24" w14:textId="77777777" w:rsidR="00243580" w:rsidRPr="00721D73" w:rsidRDefault="00243580" w:rsidP="001F03B1">
            <w:pPr>
              <w:spacing w:before="240"/>
              <w:rPr>
                <w:rFonts w:ascii="Arial" w:eastAsia="Times New Roman" w:hAnsi="Arial" w:cs="Arial"/>
                <w:color w:val="000000"/>
              </w:rPr>
            </w:pPr>
            <w:r w:rsidRPr="00721D73">
              <w:rPr>
                <w:rFonts w:ascii="Arial" w:eastAsia="Times New Roman" w:hAnsi="Arial" w:cs="Arial"/>
                <w:color w:val="000000"/>
                <w:szCs w:val="22"/>
              </w:rPr>
              <w:t>È autonomo nella produzione degli elaborati</w:t>
            </w:r>
          </w:p>
        </w:tc>
        <w:tc>
          <w:tcPr>
            <w:tcW w:w="0" w:type="auto"/>
          </w:tcPr>
          <w:p w14:paraId="620ED868" w14:textId="77777777" w:rsidR="00243580" w:rsidRDefault="00243580" w:rsidP="00B27D17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0" w:type="auto"/>
          </w:tcPr>
          <w:p w14:paraId="6E90EED0" w14:textId="77777777" w:rsidR="00243580" w:rsidRDefault="00243580" w:rsidP="00B27D17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0" w:type="auto"/>
          </w:tcPr>
          <w:p w14:paraId="49268405" w14:textId="77777777" w:rsidR="00243580" w:rsidRDefault="00243580" w:rsidP="00B27D17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</w:tbl>
    <w:p w14:paraId="4CA6CCE9" w14:textId="77777777" w:rsidR="00721D73" w:rsidRDefault="00721D73" w:rsidP="00B27D17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360FF7B6" w14:textId="77777777" w:rsidR="00721D73" w:rsidRDefault="00721D73" w:rsidP="00B27D17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1D9EDEA1" w14:textId="77777777" w:rsidR="00721D73" w:rsidRDefault="00721D73" w:rsidP="00B27D17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72CF9456" w14:textId="77777777" w:rsidR="00721D73" w:rsidRPr="00532528" w:rsidRDefault="00721D73" w:rsidP="00B27D17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207A9CE2" w14:textId="77777777" w:rsidR="00721D73" w:rsidRPr="00721D73" w:rsidRDefault="00721D73" w:rsidP="00721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AE14479" w14:textId="77777777" w:rsidR="00721D73" w:rsidRDefault="00721D73" w:rsidP="00B27D17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4F0C9C8A" w14:textId="77777777" w:rsidR="00721D73" w:rsidRDefault="00721D73" w:rsidP="00B27D17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31DE3805" w14:textId="77777777" w:rsidR="00721D73" w:rsidRDefault="00721D73" w:rsidP="00B27D17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3517E225" w14:textId="77777777" w:rsidR="007A4E18" w:rsidRDefault="007A4E18" w:rsidP="007A4E18">
      <w:pPr>
        <w:spacing w:after="0" w:line="360" w:lineRule="auto"/>
        <w:rPr>
          <w:b/>
        </w:rPr>
      </w:pPr>
      <w:r>
        <w:rPr>
          <w:b/>
        </w:rPr>
        <w:lastRenderedPageBreak/>
        <w:t xml:space="preserve">GRIGLIA DI VALUTAZIONE ANNI 5 </w:t>
      </w:r>
    </w:p>
    <w:p w14:paraId="704B8679" w14:textId="77777777" w:rsidR="00B27D17" w:rsidRPr="00532528" w:rsidRDefault="007A4E18" w:rsidP="007A4E18">
      <w:pPr>
        <w:jc w:val="center"/>
        <w:rPr>
          <w:rFonts w:ascii="Bookman Old Style" w:hAnsi="Bookman Old Style"/>
          <w:b/>
          <w:sz w:val="20"/>
          <w:szCs w:val="20"/>
        </w:rPr>
      </w:pPr>
      <w:r>
        <w:rPr>
          <w:b/>
        </w:rPr>
        <w:t>Si precisa che le osservazioni riportate sono relative al periodo compreso tra il 15 ottobre e 5 marzo</w:t>
      </w:r>
      <w:r w:rsidRPr="00532528">
        <w:rPr>
          <w:rFonts w:ascii="Bookman Old Style" w:hAnsi="Bookman Old Style"/>
          <w:b/>
          <w:sz w:val="20"/>
          <w:szCs w:val="20"/>
        </w:rPr>
        <w:t xml:space="preserve"> </w:t>
      </w:r>
    </w:p>
    <w:tbl>
      <w:tblPr>
        <w:tblW w:w="6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0"/>
        <w:gridCol w:w="1601"/>
      </w:tblGrid>
      <w:tr w:rsidR="00243580" w:rsidRPr="00B14035" w14:paraId="0812CB38" w14:textId="77777777" w:rsidTr="00243580">
        <w:trPr>
          <w:trHeight w:val="432"/>
        </w:trPr>
        <w:tc>
          <w:tcPr>
            <w:tcW w:w="0" w:type="auto"/>
          </w:tcPr>
          <w:p w14:paraId="1C72B26A" w14:textId="77777777" w:rsidR="00243580" w:rsidRPr="00B14035" w:rsidRDefault="00243580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Il SÉ E L’ALTRO</w:t>
            </w:r>
          </w:p>
        </w:tc>
        <w:tc>
          <w:tcPr>
            <w:tcW w:w="1601" w:type="dxa"/>
          </w:tcPr>
          <w:p w14:paraId="77335A0E" w14:textId="77777777" w:rsidR="00243580" w:rsidRPr="00B14035" w:rsidRDefault="00243580" w:rsidP="001F03B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FINE ANNO</w:t>
            </w:r>
          </w:p>
        </w:tc>
      </w:tr>
      <w:tr w:rsidR="00243580" w:rsidRPr="00B14035" w14:paraId="0C9B87A1" w14:textId="77777777" w:rsidTr="00243580">
        <w:trPr>
          <w:trHeight w:val="314"/>
        </w:trPr>
        <w:tc>
          <w:tcPr>
            <w:tcW w:w="0" w:type="auto"/>
          </w:tcPr>
          <w:p w14:paraId="540AC7D5" w14:textId="77777777" w:rsidR="00243580" w:rsidRPr="00532528" w:rsidRDefault="00243580" w:rsidP="001F03B1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Comunicare e condividere i propri stati emotivi esercitando l'autocontrollo emotivo</w:t>
            </w:r>
          </w:p>
        </w:tc>
        <w:tc>
          <w:tcPr>
            <w:tcW w:w="1601" w:type="dxa"/>
          </w:tcPr>
          <w:p w14:paraId="3CA121D4" w14:textId="77777777" w:rsidR="00243580" w:rsidRPr="00B14035" w:rsidRDefault="00243580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43580" w:rsidRPr="00B14035" w14:paraId="65FEC821" w14:textId="77777777" w:rsidTr="00243580">
        <w:trPr>
          <w:trHeight w:val="275"/>
        </w:trPr>
        <w:tc>
          <w:tcPr>
            <w:tcW w:w="0" w:type="auto"/>
          </w:tcPr>
          <w:p w14:paraId="45AED526" w14:textId="77777777" w:rsidR="00243580" w:rsidRPr="00532528" w:rsidRDefault="00243580" w:rsidP="001F03B1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Dimostrare atteggiamenti di accoglienza e rispetto verso gli altri</w:t>
            </w:r>
          </w:p>
        </w:tc>
        <w:tc>
          <w:tcPr>
            <w:tcW w:w="1601" w:type="dxa"/>
          </w:tcPr>
          <w:p w14:paraId="5F33EC58" w14:textId="77777777" w:rsidR="00243580" w:rsidRPr="00B14035" w:rsidRDefault="00243580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43580" w:rsidRPr="00B14035" w14:paraId="028B86EF" w14:textId="77777777" w:rsidTr="00243580">
        <w:trPr>
          <w:trHeight w:val="255"/>
        </w:trPr>
        <w:tc>
          <w:tcPr>
            <w:tcW w:w="0" w:type="auto"/>
          </w:tcPr>
          <w:p w14:paraId="7A5083DC" w14:textId="77777777" w:rsidR="00243580" w:rsidRPr="00532528" w:rsidRDefault="00243580" w:rsidP="001F03B1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Orientarsi nei tempi e negli spazi della vita scolastica</w:t>
            </w:r>
          </w:p>
        </w:tc>
        <w:tc>
          <w:tcPr>
            <w:tcW w:w="1601" w:type="dxa"/>
          </w:tcPr>
          <w:p w14:paraId="7DDF8202" w14:textId="77777777" w:rsidR="00243580" w:rsidRPr="00B14035" w:rsidRDefault="00243580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43580" w:rsidRPr="00B14035" w14:paraId="30C14F25" w14:textId="77777777" w:rsidTr="00243580">
        <w:trPr>
          <w:trHeight w:val="255"/>
        </w:trPr>
        <w:tc>
          <w:tcPr>
            <w:tcW w:w="0" w:type="auto"/>
          </w:tcPr>
          <w:p w14:paraId="3DC42A35" w14:textId="77777777" w:rsidR="00243580" w:rsidRPr="00532528" w:rsidRDefault="00243580" w:rsidP="001F03B1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Riflettere sul senso e le conseguenze delle proprie azioni</w:t>
            </w:r>
          </w:p>
        </w:tc>
        <w:tc>
          <w:tcPr>
            <w:tcW w:w="1601" w:type="dxa"/>
          </w:tcPr>
          <w:p w14:paraId="2994139E" w14:textId="77777777" w:rsidR="00243580" w:rsidRPr="00B14035" w:rsidRDefault="00243580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43580" w:rsidRPr="00B14035" w14:paraId="47A506A5" w14:textId="77777777" w:rsidTr="00243580">
        <w:trPr>
          <w:trHeight w:val="275"/>
        </w:trPr>
        <w:tc>
          <w:tcPr>
            <w:tcW w:w="0" w:type="auto"/>
          </w:tcPr>
          <w:p w14:paraId="03060182" w14:textId="77777777" w:rsidR="00243580" w:rsidRPr="00532528" w:rsidRDefault="00243580" w:rsidP="001F03B1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Riconoscere l'importanza dell'aiuto gratuito e della solidarietà</w:t>
            </w:r>
          </w:p>
        </w:tc>
        <w:tc>
          <w:tcPr>
            <w:tcW w:w="1601" w:type="dxa"/>
          </w:tcPr>
          <w:p w14:paraId="18747B25" w14:textId="77777777" w:rsidR="00243580" w:rsidRPr="00B14035" w:rsidRDefault="00243580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43580" w:rsidRPr="00B14035" w14:paraId="31C6D88A" w14:textId="77777777" w:rsidTr="00243580">
        <w:trPr>
          <w:trHeight w:val="432"/>
        </w:trPr>
        <w:tc>
          <w:tcPr>
            <w:tcW w:w="0" w:type="auto"/>
          </w:tcPr>
          <w:p w14:paraId="20FCCE5F" w14:textId="77777777" w:rsidR="00243580" w:rsidRPr="00532528" w:rsidRDefault="00243580" w:rsidP="001F03B1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Conoscere il ruolo di figure istituzionali</w:t>
            </w:r>
          </w:p>
        </w:tc>
        <w:tc>
          <w:tcPr>
            <w:tcW w:w="1601" w:type="dxa"/>
          </w:tcPr>
          <w:p w14:paraId="1D85D19B" w14:textId="77777777" w:rsidR="00243580" w:rsidRPr="00B14035" w:rsidRDefault="00243580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346DE692" w14:textId="77777777" w:rsidR="00B27D17" w:rsidRPr="00532528" w:rsidRDefault="00B27D17" w:rsidP="00B27D17">
      <w:pPr>
        <w:tabs>
          <w:tab w:val="left" w:pos="987"/>
        </w:tabs>
        <w:jc w:val="both"/>
        <w:rPr>
          <w:rFonts w:ascii="Bookman Old Style" w:hAnsi="Bookman Old Style"/>
          <w:b/>
          <w:sz w:val="20"/>
          <w:szCs w:val="20"/>
        </w:rPr>
      </w:pPr>
      <w:r w:rsidRPr="00532528">
        <w:rPr>
          <w:rFonts w:ascii="Bookman Old Style" w:hAnsi="Bookman Old Style"/>
          <w:b/>
          <w:sz w:val="20"/>
          <w:szCs w:val="20"/>
        </w:rPr>
        <w:tab/>
      </w:r>
    </w:p>
    <w:tbl>
      <w:tblPr>
        <w:tblW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1737"/>
      </w:tblGrid>
      <w:tr w:rsidR="00243580" w:rsidRPr="00B14035" w14:paraId="3CC805A3" w14:textId="77777777" w:rsidTr="00243580">
        <w:trPr>
          <w:trHeight w:val="418"/>
        </w:trPr>
        <w:tc>
          <w:tcPr>
            <w:tcW w:w="4608" w:type="dxa"/>
          </w:tcPr>
          <w:p w14:paraId="773350F8" w14:textId="77777777" w:rsidR="00243580" w:rsidRPr="00B14035" w:rsidRDefault="00243580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IL CORPO E IL MOVIMENTO</w:t>
            </w:r>
          </w:p>
          <w:p w14:paraId="06B62372" w14:textId="77777777" w:rsidR="00243580" w:rsidRPr="00B14035" w:rsidRDefault="00243580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(</w:t>
            </w:r>
            <w:r w:rsidRPr="00B14035">
              <w:rPr>
                <w:rFonts w:ascii="Bookman Old Style" w:hAnsi="Bookman Old Style"/>
                <w:i/>
                <w:sz w:val="20"/>
                <w:szCs w:val="20"/>
              </w:rPr>
              <w:t>Identità, autonomia, salute</w:t>
            </w: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)</w:t>
            </w:r>
          </w:p>
        </w:tc>
        <w:tc>
          <w:tcPr>
            <w:tcW w:w="1737" w:type="dxa"/>
          </w:tcPr>
          <w:p w14:paraId="147A8EE1" w14:textId="77777777" w:rsidR="00243580" w:rsidRPr="00B14035" w:rsidRDefault="00243580" w:rsidP="001F03B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FINE ANNO</w:t>
            </w:r>
          </w:p>
        </w:tc>
      </w:tr>
      <w:tr w:rsidR="00243580" w:rsidRPr="00B14035" w14:paraId="1DF3B5A4" w14:textId="77777777" w:rsidTr="00243580">
        <w:trPr>
          <w:trHeight w:val="438"/>
        </w:trPr>
        <w:tc>
          <w:tcPr>
            <w:tcW w:w="4608" w:type="dxa"/>
          </w:tcPr>
          <w:p w14:paraId="608D0505" w14:textId="77777777" w:rsidR="00243580" w:rsidRPr="00532528" w:rsidRDefault="00243580" w:rsidP="001F03B1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Controllare l'equilibrio e la velocità nel movimento</w:t>
            </w:r>
          </w:p>
        </w:tc>
        <w:tc>
          <w:tcPr>
            <w:tcW w:w="1737" w:type="dxa"/>
          </w:tcPr>
          <w:p w14:paraId="1D06839C" w14:textId="77777777" w:rsidR="00243580" w:rsidRPr="00B14035" w:rsidRDefault="00243580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43580" w:rsidRPr="00B14035" w14:paraId="6FB31FBA" w14:textId="77777777" w:rsidTr="00243580">
        <w:trPr>
          <w:trHeight w:val="458"/>
        </w:trPr>
        <w:tc>
          <w:tcPr>
            <w:tcW w:w="4608" w:type="dxa"/>
          </w:tcPr>
          <w:p w14:paraId="298C105F" w14:textId="77777777" w:rsidR="00243580" w:rsidRPr="00532528" w:rsidRDefault="00243580" w:rsidP="001F03B1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Identificare i propri compagni in base alle loro caratteristiche fisiche</w:t>
            </w:r>
          </w:p>
        </w:tc>
        <w:tc>
          <w:tcPr>
            <w:tcW w:w="1737" w:type="dxa"/>
          </w:tcPr>
          <w:p w14:paraId="7D5CE466" w14:textId="77777777" w:rsidR="00243580" w:rsidRPr="00B14035" w:rsidRDefault="00243580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43580" w:rsidRPr="00B14035" w14:paraId="15C79474" w14:textId="77777777" w:rsidTr="00243580">
        <w:trPr>
          <w:trHeight w:val="438"/>
        </w:trPr>
        <w:tc>
          <w:tcPr>
            <w:tcW w:w="4608" w:type="dxa"/>
          </w:tcPr>
          <w:p w14:paraId="45D51A61" w14:textId="77777777" w:rsidR="00243580" w:rsidRPr="00532528" w:rsidRDefault="00243580" w:rsidP="001F03B1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 xml:space="preserve">Individuare su di </w:t>
            </w:r>
            <w:proofErr w:type="spellStart"/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sè</w:t>
            </w:r>
            <w:proofErr w:type="spellEnd"/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 xml:space="preserve"> e sugli altri i principali segmenti corporei</w:t>
            </w:r>
          </w:p>
        </w:tc>
        <w:tc>
          <w:tcPr>
            <w:tcW w:w="1737" w:type="dxa"/>
          </w:tcPr>
          <w:p w14:paraId="1B61E62A" w14:textId="77777777" w:rsidR="00243580" w:rsidRPr="00B14035" w:rsidRDefault="00243580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43580" w:rsidRPr="00B14035" w14:paraId="4BAE2028" w14:textId="77777777" w:rsidTr="00243580">
        <w:trPr>
          <w:trHeight w:val="279"/>
        </w:trPr>
        <w:tc>
          <w:tcPr>
            <w:tcW w:w="4608" w:type="dxa"/>
          </w:tcPr>
          <w:p w14:paraId="2496ECA6" w14:textId="77777777" w:rsidR="00243580" w:rsidRPr="00532528" w:rsidRDefault="00243580" w:rsidP="001F03B1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 xml:space="preserve">Comunicare una situazione e </w:t>
            </w:r>
            <w:proofErr w:type="gramStart"/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un' esperienza</w:t>
            </w:r>
            <w:proofErr w:type="gramEnd"/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 xml:space="preserve"> mediante l' espressività corporea</w:t>
            </w:r>
          </w:p>
        </w:tc>
        <w:tc>
          <w:tcPr>
            <w:tcW w:w="1737" w:type="dxa"/>
          </w:tcPr>
          <w:p w14:paraId="4D017339" w14:textId="77777777" w:rsidR="00243580" w:rsidRPr="00B14035" w:rsidRDefault="00243580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43580" w:rsidRPr="00B14035" w14:paraId="61ADD696" w14:textId="77777777" w:rsidTr="00243580">
        <w:trPr>
          <w:trHeight w:val="259"/>
        </w:trPr>
        <w:tc>
          <w:tcPr>
            <w:tcW w:w="4608" w:type="dxa"/>
          </w:tcPr>
          <w:p w14:paraId="72147F30" w14:textId="77777777" w:rsidR="00243580" w:rsidRPr="00532528" w:rsidRDefault="00243580" w:rsidP="001F03B1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 xml:space="preserve">Classificare i prodotti e gli oggetti per </w:t>
            </w:r>
            <w:proofErr w:type="gramStart"/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l' igiene</w:t>
            </w:r>
            <w:proofErr w:type="gramEnd"/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 xml:space="preserve"> e la cura di </w:t>
            </w:r>
            <w:proofErr w:type="spellStart"/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sè</w:t>
            </w:r>
            <w:proofErr w:type="spellEnd"/>
          </w:p>
        </w:tc>
        <w:tc>
          <w:tcPr>
            <w:tcW w:w="1737" w:type="dxa"/>
          </w:tcPr>
          <w:p w14:paraId="17603A6B" w14:textId="77777777" w:rsidR="00243580" w:rsidRPr="00B14035" w:rsidRDefault="00243580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43580" w:rsidRPr="00B14035" w14:paraId="31ED41A5" w14:textId="77777777" w:rsidTr="00243580">
        <w:trPr>
          <w:trHeight w:val="438"/>
        </w:trPr>
        <w:tc>
          <w:tcPr>
            <w:tcW w:w="4608" w:type="dxa"/>
          </w:tcPr>
          <w:p w14:paraId="650E2FC7" w14:textId="77777777" w:rsidR="00243580" w:rsidRPr="00B14035" w:rsidRDefault="00243580" w:rsidP="001F03B1">
            <w:pPr>
              <w:pStyle w:val="Paragrafoelenco"/>
              <w:numPr>
                <w:ilvl w:val="0"/>
                <w:numId w:val="26"/>
              </w:numPr>
              <w:spacing w:line="240" w:lineRule="aut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Riconoscere i ritmi fisiologici del proprio corpo</w:t>
            </w:r>
          </w:p>
        </w:tc>
        <w:tc>
          <w:tcPr>
            <w:tcW w:w="1737" w:type="dxa"/>
          </w:tcPr>
          <w:p w14:paraId="6C4BC5B9" w14:textId="77777777" w:rsidR="00243580" w:rsidRPr="00B14035" w:rsidRDefault="00243580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75FC1F18" w14:textId="77777777" w:rsidR="00B27D17" w:rsidRPr="00532528" w:rsidRDefault="00B27D17" w:rsidP="00B27D17">
      <w:pPr>
        <w:rPr>
          <w:rFonts w:ascii="Bookman Old Style" w:hAnsi="Bookman Old Style"/>
          <w:sz w:val="20"/>
          <w:szCs w:val="20"/>
        </w:rPr>
      </w:pPr>
    </w:p>
    <w:tbl>
      <w:tblPr>
        <w:tblW w:w="6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737"/>
      </w:tblGrid>
      <w:tr w:rsidR="00243580" w:rsidRPr="00B14035" w14:paraId="34BA3F65" w14:textId="77777777" w:rsidTr="00243580">
        <w:trPr>
          <w:trHeight w:val="143"/>
        </w:trPr>
        <w:tc>
          <w:tcPr>
            <w:tcW w:w="4644" w:type="dxa"/>
          </w:tcPr>
          <w:p w14:paraId="6441D8D9" w14:textId="77777777" w:rsidR="00243580" w:rsidRPr="00B14035" w:rsidRDefault="00243580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IMMAGINI, SUONI E COLORI</w:t>
            </w:r>
          </w:p>
        </w:tc>
        <w:tc>
          <w:tcPr>
            <w:tcW w:w="1737" w:type="dxa"/>
          </w:tcPr>
          <w:p w14:paraId="4D28E3DC" w14:textId="77777777" w:rsidR="00243580" w:rsidRPr="00B14035" w:rsidRDefault="00243580" w:rsidP="001F03B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FINE ANNO</w:t>
            </w:r>
          </w:p>
        </w:tc>
      </w:tr>
      <w:tr w:rsidR="00243580" w:rsidRPr="00B14035" w14:paraId="671ED610" w14:textId="77777777" w:rsidTr="00243580">
        <w:trPr>
          <w:trHeight w:val="143"/>
        </w:trPr>
        <w:tc>
          <w:tcPr>
            <w:tcW w:w="4644" w:type="dxa"/>
          </w:tcPr>
          <w:p w14:paraId="681EE2AD" w14:textId="77777777" w:rsidR="00243580" w:rsidRPr="00532528" w:rsidRDefault="00243580" w:rsidP="001F03B1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  <w:t>Ascoltare e inventare storie attraverso forme di drammatizzazione e rappresentazione</w:t>
            </w:r>
          </w:p>
        </w:tc>
        <w:tc>
          <w:tcPr>
            <w:tcW w:w="1737" w:type="dxa"/>
          </w:tcPr>
          <w:p w14:paraId="03EAF0A7" w14:textId="77777777" w:rsidR="00243580" w:rsidRPr="00B14035" w:rsidRDefault="00243580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43580" w:rsidRPr="00B14035" w14:paraId="454FBFFB" w14:textId="77777777" w:rsidTr="00243580">
        <w:trPr>
          <w:trHeight w:val="143"/>
        </w:trPr>
        <w:tc>
          <w:tcPr>
            <w:tcW w:w="4644" w:type="dxa"/>
          </w:tcPr>
          <w:p w14:paraId="250701C6" w14:textId="77777777" w:rsidR="00243580" w:rsidRPr="00532528" w:rsidRDefault="00243580" w:rsidP="001F03B1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Esprimere esperienze e contenuti attraverso le attività grafico- pittoriche</w:t>
            </w:r>
          </w:p>
        </w:tc>
        <w:tc>
          <w:tcPr>
            <w:tcW w:w="1737" w:type="dxa"/>
          </w:tcPr>
          <w:p w14:paraId="18DBDA3B" w14:textId="77777777" w:rsidR="00243580" w:rsidRPr="00B14035" w:rsidRDefault="00243580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43580" w:rsidRPr="00B14035" w14:paraId="2395CC77" w14:textId="77777777" w:rsidTr="00243580">
        <w:trPr>
          <w:trHeight w:val="143"/>
        </w:trPr>
        <w:tc>
          <w:tcPr>
            <w:tcW w:w="4644" w:type="dxa"/>
          </w:tcPr>
          <w:p w14:paraId="1F84E304" w14:textId="77777777" w:rsidR="00243580" w:rsidRPr="00532528" w:rsidRDefault="00243580" w:rsidP="001F03B1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Realizzare oggetti decorativi</w:t>
            </w:r>
          </w:p>
        </w:tc>
        <w:tc>
          <w:tcPr>
            <w:tcW w:w="1737" w:type="dxa"/>
          </w:tcPr>
          <w:p w14:paraId="4805DA55" w14:textId="77777777" w:rsidR="00243580" w:rsidRPr="00B14035" w:rsidRDefault="00243580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43580" w:rsidRPr="00B14035" w14:paraId="41799155" w14:textId="77777777" w:rsidTr="00243580">
        <w:trPr>
          <w:trHeight w:val="143"/>
        </w:trPr>
        <w:tc>
          <w:tcPr>
            <w:tcW w:w="4644" w:type="dxa"/>
          </w:tcPr>
          <w:p w14:paraId="44D1C60D" w14:textId="77777777" w:rsidR="00243580" w:rsidRPr="00532528" w:rsidRDefault="00243580" w:rsidP="001F03B1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Selezionare materiali da utilizzare a scopo creativo</w:t>
            </w:r>
          </w:p>
        </w:tc>
        <w:tc>
          <w:tcPr>
            <w:tcW w:w="1737" w:type="dxa"/>
          </w:tcPr>
          <w:p w14:paraId="3EA7ABE0" w14:textId="77777777" w:rsidR="00243580" w:rsidRPr="00B14035" w:rsidRDefault="00243580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43580" w:rsidRPr="00B14035" w14:paraId="4A2EA9F0" w14:textId="77777777" w:rsidTr="00243580">
        <w:trPr>
          <w:trHeight w:val="143"/>
        </w:trPr>
        <w:tc>
          <w:tcPr>
            <w:tcW w:w="4644" w:type="dxa"/>
          </w:tcPr>
          <w:p w14:paraId="6FC9455D" w14:textId="77777777" w:rsidR="00243580" w:rsidRPr="00532528" w:rsidRDefault="00243580" w:rsidP="001F03B1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Interpretare storie con tecniche teatrali</w:t>
            </w:r>
          </w:p>
        </w:tc>
        <w:tc>
          <w:tcPr>
            <w:tcW w:w="1737" w:type="dxa"/>
          </w:tcPr>
          <w:p w14:paraId="1776F8AC" w14:textId="77777777" w:rsidR="00243580" w:rsidRPr="00B14035" w:rsidRDefault="00243580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43580" w:rsidRPr="00B14035" w14:paraId="2044865E" w14:textId="77777777" w:rsidTr="00243580">
        <w:trPr>
          <w:trHeight w:val="143"/>
        </w:trPr>
        <w:tc>
          <w:tcPr>
            <w:tcW w:w="4644" w:type="dxa"/>
          </w:tcPr>
          <w:p w14:paraId="7B3A32A7" w14:textId="77777777" w:rsidR="00243580" w:rsidRPr="00B14035" w:rsidRDefault="00243580" w:rsidP="001F03B1">
            <w:pPr>
              <w:pStyle w:val="Paragrafoelenco"/>
              <w:numPr>
                <w:ilvl w:val="0"/>
                <w:numId w:val="42"/>
              </w:num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B14035">
              <w:rPr>
                <w:rFonts w:ascii="Bookman Old Style" w:hAnsi="Bookman Old Style" w:cs="Helvetica"/>
                <w:color w:val="000000"/>
                <w:sz w:val="20"/>
                <w:szCs w:val="20"/>
              </w:rPr>
              <w:t xml:space="preserve">Riprodurre creativamente </w:t>
            </w:r>
            <w:proofErr w:type="gramStart"/>
            <w:r w:rsidRPr="00B14035">
              <w:rPr>
                <w:rFonts w:ascii="Bookman Old Style" w:hAnsi="Bookman Old Style" w:cs="Helvetica"/>
                <w:color w:val="000000"/>
                <w:sz w:val="20"/>
                <w:szCs w:val="20"/>
              </w:rPr>
              <w:t>un' opera</w:t>
            </w:r>
            <w:proofErr w:type="gramEnd"/>
            <w:r w:rsidRPr="00B14035">
              <w:rPr>
                <w:rFonts w:ascii="Bookman Old Style" w:hAnsi="Bookman Old Style" w:cs="Helvetica"/>
                <w:color w:val="000000"/>
                <w:sz w:val="20"/>
                <w:szCs w:val="20"/>
              </w:rPr>
              <w:t xml:space="preserve"> d'arte osservata </w:t>
            </w:r>
          </w:p>
        </w:tc>
        <w:tc>
          <w:tcPr>
            <w:tcW w:w="1737" w:type="dxa"/>
          </w:tcPr>
          <w:p w14:paraId="02B6220A" w14:textId="77777777" w:rsidR="00243580" w:rsidRPr="00B14035" w:rsidRDefault="00243580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7FE3887B" w14:textId="77777777" w:rsidR="00B27D17" w:rsidRDefault="00B27D17" w:rsidP="00B27D17">
      <w:pPr>
        <w:rPr>
          <w:rFonts w:ascii="Bookman Old Style" w:hAnsi="Bookman Old Style"/>
          <w:sz w:val="20"/>
          <w:szCs w:val="20"/>
        </w:rPr>
      </w:pPr>
    </w:p>
    <w:p w14:paraId="56F7E0B3" w14:textId="77777777" w:rsidR="007A4E18" w:rsidRDefault="007A4E18" w:rsidP="00B27D17">
      <w:pPr>
        <w:rPr>
          <w:rFonts w:ascii="Bookman Old Style" w:hAnsi="Bookman Old Style"/>
          <w:sz w:val="20"/>
          <w:szCs w:val="20"/>
        </w:rPr>
      </w:pPr>
    </w:p>
    <w:p w14:paraId="7E742357" w14:textId="77777777" w:rsidR="007A4E18" w:rsidRPr="00532528" w:rsidRDefault="007A4E18" w:rsidP="00B27D17">
      <w:pPr>
        <w:rPr>
          <w:rFonts w:ascii="Bookman Old Style" w:hAnsi="Bookman Old Style"/>
          <w:sz w:val="20"/>
          <w:szCs w:val="20"/>
        </w:rPr>
      </w:pPr>
    </w:p>
    <w:tbl>
      <w:tblPr>
        <w:tblW w:w="6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4"/>
        <w:gridCol w:w="1628"/>
      </w:tblGrid>
      <w:tr w:rsidR="00243580" w:rsidRPr="00B14035" w14:paraId="58ECA882" w14:textId="77777777" w:rsidTr="00243580">
        <w:trPr>
          <w:trHeight w:val="438"/>
        </w:trPr>
        <w:tc>
          <w:tcPr>
            <w:tcW w:w="4824" w:type="dxa"/>
          </w:tcPr>
          <w:p w14:paraId="487CCB86" w14:textId="77777777" w:rsidR="00243580" w:rsidRPr="00B14035" w:rsidRDefault="00243580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I DISCORSI E LE PAROLE</w:t>
            </w:r>
          </w:p>
        </w:tc>
        <w:tc>
          <w:tcPr>
            <w:tcW w:w="1628" w:type="dxa"/>
          </w:tcPr>
          <w:p w14:paraId="7698A486" w14:textId="77777777" w:rsidR="00243580" w:rsidRPr="00B14035" w:rsidRDefault="00243580" w:rsidP="001F03B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FINE ANNO</w:t>
            </w:r>
          </w:p>
        </w:tc>
      </w:tr>
      <w:tr w:rsidR="00243580" w:rsidRPr="00B14035" w14:paraId="0D125AC9" w14:textId="77777777" w:rsidTr="00243580">
        <w:trPr>
          <w:trHeight w:val="480"/>
        </w:trPr>
        <w:tc>
          <w:tcPr>
            <w:tcW w:w="4824" w:type="dxa"/>
          </w:tcPr>
          <w:p w14:paraId="0A095893" w14:textId="77777777" w:rsidR="00243580" w:rsidRPr="00532528" w:rsidRDefault="00243580" w:rsidP="001F03B1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Arricchire e precisare il proprio lessico</w:t>
            </w:r>
          </w:p>
        </w:tc>
        <w:tc>
          <w:tcPr>
            <w:tcW w:w="1628" w:type="dxa"/>
          </w:tcPr>
          <w:p w14:paraId="2397AE9C" w14:textId="77777777" w:rsidR="00243580" w:rsidRPr="00B14035" w:rsidRDefault="00243580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43580" w:rsidRPr="00B14035" w14:paraId="22F5EB5C" w14:textId="77777777" w:rsidTr="00243580">
        <w:trPr>
          <w:trHeight w:val="271"/>
        </w:trPr>
        <w:tc>
          <w:tcPr>
            <w:tcW w:w="4824" w:type="dxa"/>
          </w:tcPr>
          <w:p w14:paraId="143188C5" w14:textId="77777777" w:rsidR="00243580" w:rsidRPr="00532528" w:rsidRDefault="00243580" w:rsidP="001F03B1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Rispondere a domande stimolo inerenti a racconti ascoltati usando un linguaggio adeguato</w:t>
            </w:r>
          </w:p>
        </w:tc>
        <w:tc>
          <w:tcPr>
            <w:tcW w:w="1628" w:type="dxa"/>
          </w:tcPr>
          <w:p w14:paraId="4B58A670" w14:textId="77777777" w:rsidR="00243580" w:rsidRPr="00B14035" w:rsidRDefault="00243580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43580" w:rsidRPr="00B14035" w14:paraId="5897C83F" w14:textId="77777777" w:rsidTr="00243580">
        <w:trPr>
          <w:trHeight w:val="271"/>
        </w:trPr>
        <w:tc>
          <w:tcPr>
            <w:tcW w:w="4824" w:type="dxa"/>
          </w:tcPr>
          <w:p w14:paraId="4F52E5A3" w14:textId="77777777" w:rsidR="00243580" w:rsidRPr="00532528" w:rsidRDefault="00243580" w:rsidP="001F03B1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Riconoscere nel testo i protagonisti e i fatti principali</w:t>
            </w:r>
          </w:p>
        </w:tc>
        <w:tc>
          <w:tcPr>
            <w:tcW w:w="1628" w:type="dxa"/>
          </w:tcPr>
          <w:p w14:paraId="3A40876A" w14:textId="77777777" w:rsidR="00243580" w:rsidRPr="00B14035" w:rsidRDefault="00243580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43580" w:rsidRPr="00B14035" w14:paraId="46D06AC6" w14:textId="77777777" w:rsidTr="00243580">
        <w:trPr>
          <w:trHeight w:val="292"/>
        </w:trPr>
        <w:tc>
          <w:tcPr>
            <w:tcW w:w="4824" w:type="dxa"/>
          </w:tcPr>
          <w:p w14:paraId="51E9F174" w14:textId="77777777" w:rsidR="00243580" w:rsidRPr="00532528" w:rsidRDefault="00243580" w:rsidP="001F03B1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Memorizzare nella giusta sequenza i versi di una poesia e / o di un canto</w:t>
            </w:r>
          </w:p>
        </w:tc>
        <w:tc>
          <w:tcPr>
            <w:tcW w:w="1628" w:type="dxa"/>
          </w:tcPr>
          <w:p w14:paraId="16E0BD72" w14:textId="77777777" w:rsidR="00243580" w:rsidRPr="00B14035" w:rsidRDefault="00243580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43580" w:rsidRPr="00B14035" w14:paraId="66D3D1CA" w14:textId="77777777" w:rsidTr="00243580">
        <w:trPr>
          <w:trHeight w:val="271"/>
        </w:trPr>
        <w:tc>
          <w:tcPr>
            <w:tcW w:w="4824" w:type="dxa"/>
          </w:tcPr>
          <w:p w14:paraId="449CF5C9" w14:textId="77777777" w:rsidR="00243580" w:rsidRPr="00532528" w:rsidRDefault="00243580" w:rsidP="001F03B1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Raccontare una storia ascoltata seguendone la successione temporale</w:t>
            </w:r>
          </w:p>
        </w:tc>
        <w:tc>
          <w:tcPr>
            <w:tcW w:w="1628" w:type="dxa"/>
          </w:tcPr>
          <w:p w14:paraId="548E0147" w14:textId="77777777" w:rsidR="00243580" w:rsidRPr="00B14035" w:rsidRDefault="00243580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43580" w:rsidRPr="00B14035" w14:paraId="217818D7" w14:textId="77777777" w:rsidTr="00243580">
        <w:trPr>
          <w:trHeight w:val="271"/>
        </w:trPr>
        <w:tc>
          <w:tcPr>
            <w:tcW w:w="4824" w:type="dxa"/>
          </w:tcPr>
          <w:p w14:paraId="672419C8" w14:textId="77777777" w:rsidR="00243580" w:rsidRPr="00B14035" w:rsidRDefault="00243580" w:rsidP="001F03B1">
            <w:pPr>
              <w:pStyle w:val="Paragrafoelenco"/>
              <w:numPr>
                <w:ilvl w:val="0"/>
                <w:numId w:val="30"/>
              </w:numPr>
              <w:spacing w:line="240" w:lineRule="auto"/>
              <w:jc w:val="both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Sperimentare le prime forme di comunicazione scritta</w:t>
            </w:r>
          </w:p>
        </w:tc>
        <w:tc>
          <w:tcPr>
            <w:tcW w:w="1628" w:type="dxa"/>
          </w:tcPr>
          <w:p w14:paraId="6EFE00F8" w14:textId="77777777" w:rsidR="00243580" w:rsidRPr="00B14035" w:rsidRDefault="00243580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175DB591" w14:textId="77777777" w:rsidR="00B27D17" w:rsidRPr="00532528" w:rsidRDefault="00B27D17" w:rsidP="00B27D17">
      <w:pPr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6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0"/>
        <w:gridCol w:w="1630"/>
      </w:tblGrid>
      <w:tr w:rsidR="00243580" w:rsidRPr="00B14035" w14:paraId="5A28062D" w14:textId="77777777" w:rsidTr="00243580">
        <w:trPr>
          <w:trHeight w:val="427"/>
        </w:trPr>
        <w:tc>
          <w:tcPr>
            <w:tcW w:w="4830" w:type="dxa"/>
          </w:tcPr>
          <w:p w14:paraId="010B3DC4" w14:textId="77777777" w:rsidR="00243580" w:rsidRPr="00B14035" w:rsidRDefault="00243580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ab/>
              <w:t>LA CONOSCENZA DEL MONDO</w:t>
            </w:r>
          </w:p>
        </w:tc>
        <w:tc>
          <w:tcPr>
            <w:tcW w:w="1630" w:type="dxa"/>
          </w:tcPr>
          <w:p w14:paraId="274D43A0" w14:textId="77777777" w:rsidR="00243580" w:rsidRPr="00B14035" w:rsidRDefault="00243580" w:rsidP="001F03B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FINE ANNO</w:t>
            </w:r>
          </w:p>
        </w:tc>
      </w:tr>
      <w:tr w:rsidR="00243580" w:rsidRPr="00B14035" w14:paraId="43F82505" w14:textId="77777777" w:rsidTr="00243580">
        <w:trPr>
          <w:trHeight w:val="468"/>
        </w:trPr>
        <w:tc>
          <w:tcPr>
            <w:tcW w:w="4830" w:type="dxa"/>
          </w:tcPr>
          <w:p w14:paraId="4C81C267" w14:textId="77777777" w:rsidR="00243580" w:rsidRPr="00532528" w:rsidRDefault="00243580" w:rsidP="001F03B1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Riconoscere e descrivere le forme degli oggetti</w:t>
            </w:r>
          </w:p>
        </w:tc>
        <w:tc>
          <w:tcPr>
            <w:tcW w:w="1630" w:type="dxa"/>
          </w:tcPr>
          <w:p w14:paraId="290BC7AE" w14:textId="77777777" w:rsidR="00243580" w:rsidRPr="00B14035" w:rsidRDefault="00243580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43580" w:rsidRPr="00B14035" w14:paraId="1ECFE85B" w14:textId="77777777" w:rsidTr="00243580">
        <w:trPr>
          <w:trHeight w:val="264"/>
        </w:trPr>
        <w:tc>
          <w:tcPr>
            <w:tcW w:w="4830" w:type="dxa"/>
          </w:tcPr>
          <w:p w14:paraId="21B0FD3F" w14:textId="77777777" w:rsidR="00243580" w:rsidRPr="00532528" w:rsidRDefault="00243580" w:rsidP="001F03B1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Comprendere la successione temporale</w:t>
            </w:r>
          </w:p>
        </w:tc>
        <w:tc>
          <w:tcPr>
            <w:tcW w:w="1630" w:type="dxa"/>
          </w:tcPr>
          <w:p w14:paraId="1DF017DB" w14:textId="77777777" w:rsidR="00243580" w:rsidRPr="00B14035" w:rsidRDefault="00243580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43580" w:rsidRPr="00B14035" w14:paraId="58C56A48" w14:textId="77777777" w:rsidTr="00243580">
        <w:trPr>
          <w:trHeight w:val="447"/>
        </w:trPr>
        <w:tc>
          <w:tcPr>
            <w:tcW w:w="4830" w:type="dxa"/>
          </w:tcPr>
          <w:p w14:paraId="29119C97" w14:textId="77777777" w:rsidR="00243580" w:rsidRPr="00532528" w:rsidRDefault="00243580" w:rsidP="001F03B1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Ordinare oggetti percependone le differenze dimensionali</w:t>
            </w:r>
          </w:p>
        </w:tc>
        <w:tc>
          <w:tcPr>
            <w:tcW w:w="1630" w:type="dxa"/>
          </w:tcPr>
          <w:p w14:paraId="23B102CE" w14:textId="77777777" w:rsidR="00243580" w:rsidRPr="00B14035" w:rsidRDefault="00243580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43580" w:rsidRPr="00B14035" w14:paraId="02D38A46" w14:textId="77777777" w:rsidTr="00243580">
        <w:trPr>
          <w:trHeight w:val="468"/>
        </w:trPr>
        <w:tc>
          <w:tcPr>
            <w:tcW w:w="4830" w:type="dxa"/>
          </w:tcPr>
          <w:p w14:paraId="288B3701" w14:textId="77777777" w:rsidR="00243580" w:rsidRPr="00532528" w:rsidRDefault="00243580" w:rsidP="001F03B1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Compiere raggruppamenti in base al colore e alla forma e alla dimensione</w:t>
            </w:r>
          </w:p>
        </w:tc>
        <w:tc>
          <w:tcPr>
            <w:tcW w:w="1630" w:type="dxa"/>
          </w:tcPr>
          <w:p w14:paraId="7FC9FBF3" w14:textId="77777777" w:rsidR="00243580" w:rsidRPr="00B14035" w:rsidRDefault="00243580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43580" w:rsidRPr="00B14035" w14:paraId="5B14D0D5" w14:textId="77777777" w:rsidTr="00243580">
        <w:trPr>
          <w:trHeight w:val="468"/>
        </w:trPr>
        <w:tc>
          <w:tcPr>
            <w:tcW w:w="4830" w:type="dxa"/>
          </w:tcPr>
          <w:p w14:paraId="086C4F9D" w14:textId="77777777" w:rsidR="00243580" w:rsidRPr="00532528" w:rsidRDefault="00243580" w:rsidP="001F03B1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Utilizzare il simbolo numerico per esprimere quantità</w:t>
            </w:r>
          </w:p>
        </w:tc>
        <w:tc>
          <w:tcPr>
            <w:tcW w:w="1630" w:type="dxa"/>
          </w:tcPr>
          <w:p w14:paraId="3E36E5A5" w14:textId="77777777" w:rsidR="00243580" w:rsidRPr="00B14035" w:rsidRDefault="00243580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43580" w:rsidRPr="00B14035" w14:paraId="0163D26C" w14:textId="77777777" w:rsidTr="00243580">
        <w:trPr>
          <w:trHeight w:val="468"/>
        </w:trPr>
        <w:tc>
          <w:tcPr>
            <w:tcW w:w="4830" w:type="dxa"/>
          </w:tcPr>
          <w:p w14:paraId="489C6D7F" w14:textId="77777777" w:rsidR="00243580" w:rsidRPr="00532528" w:rsidRDefault="00243580" w:rsidP="001F03B1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Formulare semplici ipotesi di relazione causa- effetto in merito ai fenomeni osservati</w:t>
            </w:r>
          </w:p>
        </w:tc>
        <w:tc>
          <w:tcPr>
            <w:tcW w:w="1630" w:type="dxa"/>
          </w:tcPr>
          <w:p w14:paraId="34216D1D" w14:textId="77777777" w:rsidR="00243580" w:rsidRPr="00B14035" w:rsidRDefault="00243580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43580" w:rsidRPr="00B14035" w14:paraId="2A28B327" w14:textId="77777777" w:rsidTr="00243580">
        <w:trPr>
          <w:trHeight w:val="468"/>
        </w:trPr>
        <w:tc>
          <w:tcPr>
            <w:tcW w:w="4830" w:type="dxa"/>
          </w:tcPr>
          <w:p w14:paraId="6D8C2763" w14:textId="77777777" w:rsidR="00243580" w:rsidRPr="00532528" w:rsidRDefault="00243580" w:rsidP="001F03B1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Registrare e confrontare le quantità </w:t>
            </w:r>
          </w:p>
        </w:tc>
        <w:tc>
          <w:tcPr>
            <w:tcW w:w="1630" w:type="dxa"/>
          </w:tcPr>
          <w:p w14:paraId="34CFFCF9" w14:textId="77777777" w:rsidR="00243580" w:rsidRPr="00B14035" w:rsidRDefault="00243580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43580" w:rsidRPr="00B14035" w14:paraId="3D8302A5" w14:textId="77777777" w:rsidTr="00243580">
        <w:trPr>
          <w:trHeight w:val="468"/>
        </w:trPr>
        <w:tc>
          <w:tcPr>
            <w:tcW w:w="4830" w:type="dxa"/>
          </w:tcPr>
          <w:p w14:paraId="766D98B6" w14:textId="77777777" w:rsidR="00243580" w:rsidRPr="00532528" w:rsidRDefault="00243580" w:rsidP="001F03B1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Valutare e rappresentare quantità utilizzando semplici simboli e strumenti</w:t>
            </w:r>
          </w:p>
        </w:tc>
        <w:tc>
          <w:tcPr>
            <w:tcW w:w="1630" w:type="dxa"/>
          </w:tcPr>
          <w:p w14:paraId="65886B23" w14:textId="77777777" w:rsidR="00243580" w:rsidRPr="00B14035" w:rsidRDefault="00243580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43580" w:rsidRPr="00B14035" w14:paraId="754B5F61" w14:textId="77777777" w:rsidTr="00243580">
        <w:trPr>
          <w:trHeight w:val="468"/>
        </w:trPr>
        <w:tc>
          <w:tcPr>
            <w:tcW w:w="4830" w:type="dxa"/>
          </w:tcPr>
          <w:p w14:paraId="6609411E" w14:textId="77777777" w:rsidR="00243580" w:rsidRPr="00532528" w:rsidRDefault="00243580" w:rsidP="001F03B1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Formulare previsioni e semplici ipotesi</w:t>
            </w:r>
          </w:p>
        </w:tc>
        <w:tc>
          <w:tcPr>
            <w:tcW w:w="1630" w:type="dxa"/>
          </w:tcPr>
          <w:p w14:paraId="0C13F930" w14:textId="77777777" w:rsidR="00243580" w:rsidRPr="00B14035" w:rsidRDefault="00243580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43580" w:rsidRPr="00B14035" w14:paraId="03888BD9" w14:textId="77777777" w:rsidTr="00243580">
        <w:trPr>
          <w:trHeight w:val="468"/>
        </w:trPr>
        <w:tc>
          <w:tcPr>
            <w:tcW w:w="4830" w:type="dxa"/>
          </w:tcPr>
          <w:p w14:paraId="67970E3D" w14:textId="77777777" w:rsidR="00243580" w:rsidRPr="00532528" w:rsidRDefault="00243580" w:rsidP="001F03B1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</w:rPr>
            </w:pPr>
            <w:r w:rsidRPr="00532528">
              <w:rPr>
                <w:rFonts w:ascii="Bookman Old Style" w:eastAsia="Times New Roman" w:hAnsi="Bookman Old Style" w:cs="Helvetica"/>
                <w:color w:val="000000"/>
                <w:sz w:val="20"/>
                <w:szCs w:val="20"/>
                <w:lang w:eastAsia="it-IT"/>
              </w:rPr>
              <w:t>Collocare situazioni ed eventi nel tempo</w:t>
            </w:r>
          </w:p>
        </w:tc>
        <w:tc>
          <w:tcPr>
            <w:tcW w:w="1630" w:type="dxa"/>
          </w:tcPr>
          <w:p w14:paraId="290A19B2" w14:textId="77777777" w:rsidR="00243580" w:rsidRPr="00B14035" w:rsidRDefault="00243580" w:rsidP="001F03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2869B091" w14:textId="77777777" w:rsidR="00B27D17" w:rsidRDefault="00B27D17" w:rsidP="00B27D17">
      <w:pPr>
        <w:jc w:val="both"/>
        <w:rPr>
          <w:b/>
        </w:rPr>
      </w:pPr>
    </w:p>
    <w:p w14:paraId="79A76F02" w14:textId="77777777" w:rsidR="007A4E18" w:rsidRDefault="007A4E18" w:rsidP="007A4E18">
      <w:pPr>
        <w:jc w:val="both"/>
        <w:rPr>
          <w:rFonts w:ascii="Bookman Old Style" w:hAnsi="Bookman Old Style"/>
          <w:b/>
          <w:sz w:val="20"/>
          <w:szCs w:val="20"/>
        </w:rPr>
      </w:pPr>
      <w:r w:rsidRPr="0053632D">
        <w:rPr>
          <w:rFonts w:ascii="Bookman Old Style" w:hAnsi="Bookman Old Style"/>
          <w:b/>
          <w:sz w:val="20"/>
          <w:szCs w:val="20"/>
          <w:highlight w:val="yellow"/>
        </w:rPr>
        <w:t>RUBRICA DI VALUTAZIONE DAD ANNI 5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74"/>
        <w:gridCol w:w="1373"/>
        <w:gridCol w:w="1384"/>
        <w:gridCol w:w="1162"/>
      </w:tblGrid>
      <w:tr w:rsidR="007A4E18" w14:paraId="4C3AE7DB" w14:textId="77777777" w:rsidTr="00DA37DA">
        <w:tc>
          <w:tcPr>
            <w:tcW w:w="0" w:type="auto"/>
          </w:tcPr>
          <w:p w14:paraId="275A92BE" w14:textId="77777777" w:rsidR="007A4E18" w:rsidRDefault="007A4E18" w:rsidP="007A4E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INDICATORI</w:t>
            </w:r>
          </w:p>
        </w:tc>
        <w:tc>
          <w:tcPr>
            <w:tcW w:w="0" w:type="auto"/>
            <w:gridSpan w:val="3"/>
          </w:tcPr>
          <w:p w14:paraId="58BC55F8" w14:textId="77777777" w:rsidR="007A4E18" w:rsidRDefault="007A4E18" w:rsidP="007A4E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LIVELLI DI VALUTAZIONE</w:t>
            </w:r>
          </w:p>
        </w:tc>
      </w:tr>
      <w:tr w:rsidR="007A4E18" w14:paraId="010A7B7E" w14:textId="77777777" w:rsidTr="007A4E18">
        <w:tc>
          <w:tcPr>
            <w:tcW w:w="0" w:type="auto"/>
          </w:tcPr>
          <w:p w14:paraId="0ADD9175" w14:textId="77777777" w:rsidR="007A4E18" w:rsidRDefault="007A4E18" w:rsidP="007A4E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121E142" w14:textId="77777777" w:rsidR="007A4E18" w:rsidRPr="007A4E18" w:rsidRDefault="007A4E18" w:rsidP="00F25432">
            <w:pPr>
              <w:spacing w:before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E18">
              <w:rPr>
                <w:rFonts w:ascii="Arial" w:eastAsia="Times New Roman" w:hAnsi="Arial" w:cs="Arial"/>
                <w:color w:val="000000"/>
                <w:szCs w:val="22"/>
              </w:rPr>
              <w:t>Livello basso</w:t>
            </w:r>
          </w:p>
        </w:tc>
        <w:tc>
          <w:tcPr>
            <w:tcW w:w="0" w:type="auto"/>
          </w:tcPr>
          <w:p w14:paraId="3BCBA42D" w14:textId="77777777" w:rsidR="007A4E18" w:rsidRPr="007A4E18" w:rsidRDefault="007A4E18" w:rsidP="00F25432">
            <w:pPr>
              <w:spacing w:before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E18">
              <w:rPr>
                <w:rFonts w:ascii="Arial" w:eastAsia="Times New Roman" w:hAnsi="Arial" w:cs="Arial"/>
                <w:color w:val="000000"/>
                <w:szCs w:val="22"/>
              </w:rPr>
              <w:t>Livello medio</w:t>
            </w:r>
          </w:p>
        </w:tc>
        <w:tc>
          <w:tcPr>
            <w:tcW w:w="0" w:type="auto"/>
          </w:tcPr>
          <w:p w14:paraId="0E662E4A" w14:textId="77777777" w:rsidR="007A4E18" w:rsidRPr="007A4E18" w:rsidRDefault="007A4E18" w:rsidP="00F25432">
            <w:pPr>
              <w:spacing w:before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E18">
              <w:rPr>
                <w:rFonts w:ascii="Arial" w:eastAsia="Times New Roman" w:hAnsi="Arial" w:cs="Arial"/>
                <w:color w:val="000000"/>
                <w:szCs w:val="22"/>
              </w:rPr>
              <w:t>Livello alto</w:t>
            </w:r>
          </w:p>
        </w:tc>
      </w:tr>
      <w:tr w:rsidR="007A4E18" w14:paraId="62262B47" w14:textId="77777777" w:rsidTr="007A4E18">
        <w:tc>
          <w:tcPr>
            <w:tcW w:w="0" w:type="auto"/>
          </w:tcPr>
          <w:p w14:paraId="0A304381" w14:textId="77777777" w:rsidR="007A4E18" w:rsidRPr="007A4E18" w:rsidRDefault="007A4E18" w:rsidP="001F03B1">
            <w:pPr>
              <w:spacing w:before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E18">
              <w:rPr>
                <w:rFonts w:ascii="Arial" w:eastAsia="Times New Roman" w:hAnsi="Arial" w:cs="Arial"/>
                <w:color w:val="000000"/>
                <w:szCs w:val="22"/>
              </w:rPr>
              <w:t>Partecipa alle attività proposte</w:t>
            </w:r>
          </w:p>
        </w:tc>
        <w:tc>
          <w:tcPr>
            <w:tcW w:w="0" w:type="auto"/>
          </w:tcPr>
          <w:p w14:paraId="789A5E37" w14:textId="77777777" w:rsidR="007A4E18" w:rsidRDefault="007A4E18" w:rsidP="007A4E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1D4BB8" w14:textId="77777777" w:rsidR="007A4E18" w:rsidRDefault="007A4E18" w:rsidP="007A4E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EEAB15" w14:textId="77777777" w:rsidR="007A4E18" w:rsidRDefault="007A4E18" w:rsidP="007A4E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4E18" w14:paraId="42E4FB40" w14:textId="77777777" w:rsidTr="007A4E18">
        <w:tc>
          <w:tcPr>
            <w:tcW w:w="0" w:type="auto"/>
          </w:tcPr>
          <w:p w14:paraId="6D573D26" w14:textId="77777777" w:rsidR="007A4E18" w:rsidRPr="007A4E18" w:rsidRDefault="007A4E18" w:rsidP="001F03B1">
            <w:pPr>
              <w:spacing w:before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E18">
              <w:rPr>
                <w:rFonts w:ascii="Arial" w:eastAsia="Times New Roman" w:hAnsi="Arial" w:cs="Arial"/>
                <w:color w:val="000000"/>
                <w:szCs w:val="22"/>
              </w:rPr>
              <w:t>Fruisce delle risorse per attività asincrone (video, audio)</w:t>
            </w:r>
          </w:p>
        </w:tc>
        <w:tc>
          <w:tcPr>
            <w:tcW w:w="0" w:type="auto"/>
          </w:tcPr>
          <w:p w14:paraId="46D1CC65" w14:textId="77777777" w:rsidR="007A4E18" w:rsidRDefault="007A4E18" w:rsidP="007A4E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99B269D" w14:textId="77777777" w:rsidR="007A4E18" w:rsidRDefault="007A4E18" w:rsidP="007A4E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02552C4" w14:textId="77777777" w:rsidR="007A4E18" w:rsidRDefault="007A4E18" w:rsidP="007A4E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4E18" w14:paraId="6C8AABEA" w14:textId="77777777" w:rsidTr="007A4E18">
        <w:tc>
          <w:tcPr>
            <w:tcW w:w="0" w:type="auto"/>
          </w:tcPr>
          <w:p w14:paraId="65879C1E" w14:textId="77777777" w:rsidR="007A4E18" w:rsidRPr="007A4E18" w:rsidRDefault="007A4E18" w:rsidP="001F03B1">
            <w:pPr>
              <w:spacing w:before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E18">
              <w:rPr>
                <w:rFonts w:ascii="Arial" w:eastAsia="Times New Roman" w:hAnsi="Arial" w:cs="Arial"/>
                <w:color w:val="000000"/>
                <w:szCs w:val="22"/>
              </w:rPr>
              <w:t>È autonomo nella produzione degli elaborati</w:t>
            </w:r>
          </w:p>
        </w:tc>
        <w:tc>
          <w:tcPr>
            <w:tcW w:w="0" w:type="auto"/>
          </w:tcPr>
          <w:p w14:paraId="1E7D0AE2" w14:textId="77777777" w:rsidR="007A4E18" w:rsidRDefault="007A4E18" w:rsidP="007A4E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E174DBA" w14:textId="77777777" w:rsidR="007A4E18" w:rsidRDefault="007A4E18" w:rsidP="007A4E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F0DB94E" w14:textId="77777777" w:rsidR="007A4E18" w:rsidRDefault="007A4E18" w:rsidP="007A4E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4E18" w14:paraId="706D22E9" w14:textId="77777777" w:rsidTr="007A4E18">
        <w:tc>
          <w:tcPr>
            <w:tcW w:w="0" w:type="auto"/>
          </w:tcPr>
          <w:p w14:paraId="1EF23442" w14:textId="77777777" w:rsidR="007A4E18" w:rsidRPr="007A4E18" w:rsidRDefault="007A4E18" w:rsidP="001F03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A4E18">
              <w:rPr>
                <w:rFonts w:ascii="Arial" w:eastAsia="Times New Roman" w:hAnsi="Arial" w:cs="Arial"/>
                <w:color w:val="000000"/>
                <w:szCs w:val="22"/>
              </w:rPr>
              <w:t>Si  adegua</w:t>
            </w:r>
            <w:proofErr w:type="gramEnd"/>
            <w:r w:rsidRPr="007A4E18">
              <w:rPr>
                <w:rFonts w:ascii="Arial" w:eastAsia="Times New Roman" w:hAnsi="Arial" w:cs="Arial"/>
                <w:color w:val="000000"/>
                <w:szCs w:val="22"/>
              </w:rPr>
              <w:t xml:space="preserve"> al nuovo contesto di apprendimento</w:t>
            </w:r>
          </w:p>
        </w:tc>
        <w:tc>
          <w:tcPr>
            <w:tcW w:w="0" w:type="auto"/>
          </w:tcPr>
          <w:p w14:paraId="4CCB9261" w14:textId="77777777" w:rsidR="007A4E18" w:rsidRDefault="007A4E18" w:rsidP="007A4E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8BB7B3D" w14:textId="77777777" w:rsidR="007A4E18" w:rsidRDefault="007A4E18" w:rsidP="007A4E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B73B180" w14:textId="77777777" w:rsidR="007A4E18" w:rsidRDefault="007A4E18" w:rsidP="007A4E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4E18" w14:paraId="03D846B8" w14:textId="77777777" w:rsidTr="007A4E18">
        <w:tc>
          <w:tcPr>
            <w:tcW w:w="0" w:type="auto"/>
          </w:tcPr>
          <w:p w14:paraId="25E13351" w14:textId="77777777" w:rsidR="007A4E18" w:rsidRPr="007A4E18" w:rsidRDefault="007A4E18" w:rsidP="001F03B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E18">
              <w:rPr>
                <w:rFonts w:ascii="Arial" w:eastAsia="Times New Roman" w:hAnsi="Arial" w:cs="Arial"/>
                <w:color w:val="000000"/>
                <w:szCs w:val="22"/>
              </w:rPr>
              <w:t>Rielaborare graficamente le proprie emozioni</w:t>
            </w:r>
          </w:p>
        </w:tc>
        <w:tc>
          <w:tcPr>
            <w:tcW w:w="0" w:type="auto"/>
          </w:tcPr>
          <w:p w14:paraId="4B7A68D7" w14:textId="77777777" w:rsidR="007A4E18" w:rsidRDefault="007A4E18" w:rsidP="007A4E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214E5B6" w14:textId="77777777" w:rsidR="007A4E18" w:rsidRDefault="007A4E18" w:rsidP="007A4E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BD3648" w14:textId="77777777" w:rsidR="007A4E18" w:rsidRDefault="007A4E18" w:rsidP="007A4E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4E18" w14:paraId="2884C930" w14:textId="77777777" w:rsidTr="007A4E18">
        <w:tc>
          <w:tcPr>
            <w:tcW w:w="0" w:type="auto"/>
          </w:tcPr>
          <w:p w14:paraId="1B1DBD2A" w14:textId="77777777" w:rsidR="007A4E18" w:rsidRPr="007A4E18" w:rsidRDefault="007A4E18" w:rsidP="001F03B1">
            <w:pPr>
              <w:spacing w:before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E18">
              <w:rPr>
                <w:rFonts w:ascii="Arial" w:eastAsia="Times New Roman" w:hAnsi="Arial" w:cs="Arial"/>
                <w:color w:val="000000"/>
                <w:szCs w:val="22"/>
              </w:rPr>
              <w:t>Partecipa alle attività proposte</w:t>
            </w:r>
          </w:p>
        </w:tc>
        <w:tc>
          <w:tcPr>
            <w:tcW w:w="0" w:type="auto"/>
          </w:tcPr>
          <w:p w14:paraId="5EEEB033" w14:textId="77777777" w:rsidR="007A4E18" w:rsidRDefault="007A4E18" w:rsidP="007A4E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EA7A5C" w14:textId="77777777" w:rsidR="007A4E18" w:rsidRDefault="007A4E18" w:rsidP="007A4E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F64C922" w14:textId="77777777" w:rsidR="007A4E18" w:rsidRDefault="007A4E18" w:rsidP="007A4E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4E18" w14:paraId="550650D0" w14:textId="77777777" w:rsidTr="007A4E18">
        <w:tc>
          <w:tcPr>
            <w:tcW w:w="0" w:type="auto"/>
          </w:tcPr>
          <w:p w14:paraId="0926F3E2" w14:textId="77777777" w:rsidR="007A4E18" w:rsidRPr="007A4E18" w:rsidRDefault="007A4E18" w:rsidP="001F03B1">
            <w:pPr>
              <w:spacing w:before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E18">
              <w:rPr>
                <w:rFonts w:ascii="Arial" w:eastAsia="Times New Roman" w:hAnsi="Arial" w:cs="Arial"/>
                <w:color w:val="000000"/>
                <w:szCs w:val="22"/>
              </w:rPr>
              <w:t>Fruisce delle risorse per attività asincrone (video, audio)</w:t>
            </w:r>
          </w:p>
        </w:tc>
        <w:tc>
          <w:tcPr>
            <w:tcW w:w="0" w:type="auto"/>
          </w:tcPr>
          <w:p w14:paraId="3666D67B" w14:textId="77777777" w:rsidR="007A4E18" w:rsidRDefault="007A4E18" w:rsidP="007A4E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23EFB10" w14:textId="77777777" w:rsidR="007A4E18" w:rsidRDefault="007A4E18" w:rsidP="007A4E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5324823" w14:textId="77777777" w:rsidR="007A4E18" w:rsidRDefault="007A4E18" w:rsidP="007A4E1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E571D31" w14:textId="77777777" w:rsidR="007A4E18" w:rsidRPr="007A4E18" w:rsidRDefault="007A4E18" w:rsidP="007A4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07D4A4" w14:textId="77777777" w:rsidR="00B27D17" w:rsidRPr="0053632D" w:rsidRDefault="007A4E18" w:rsidP="00B27D17">
      <w:pPr>
        <w:jc w:val="both"/>
        <w:rPr>
          <w:b/>
          <w:i/>
          <w:iCs/>
        </w:rPr>
      </w:pPr>
      <w:r>
        <w:rPr>
          <w:color w:val="000000"/>
        </w:rPr>
        <w:lastRenderedPageBreak/>
        <w:t xml:space="preserve">Al fine di valutare il livello di competenza raggiunto, dal bambino di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anni, al termine della Scuola dell’Infanzia, le insegnanti utilizzeranno la seguente griglia compilata sia con osservazioni sistematiche in presenza sia con osservazioni effettuate nel </w:t>
      </w:r>
      <w:r w:rsidRPr="0053632D">
        <w:rPr>
          <w:i/>
          <w:iCs/>
          <w:color w:val="000000"/>
        </w:rPr>
        <w:t>corso della didattica a distanza.</w:t>
      </w:r>
    </w:p>
    <w:tbl>
      <w:tblPr>
        <w:tblW w:w="1034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4"/>
        <w:gridCol w:w="1999"/>
        <w:gridCol w:w="1999"/>
        <w:gridCol w:w="1999"/>
      </w:tblGrid>
      <w:tr w:rsidR="00B27D17" w:rsidRPr="00B14035" w14:paraId="554D8AF2" w14:textId="77777777" w:rsidTr="001F03B1">
        <w:tc>
          <w:tcPr>
            <w:tcW w:w="10341" w:type="dxa"/>
            <w:gridSpan w:val="4"/>
          </w:tcPr>
          <w:p w14:paraId="0A756A87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LIVELLI DI VALUTAZIONE DEI TRAGUARDI DELLE COMPETENZE</w:t>
            </w:r>
          </w:p>
          <w:p w14:paraId="55847371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IL SÉ E L’ALTRO</w:t>
            </w:r>
          </w:p>
        </w:tc>
      </w:tr>
      <w:tr w:rsidR="00B27D17" w:rsidRPr="00B14035" w14:paraId="17F69F1A" w14:textId="77777777" w:rsidTr="001F03B1">
        <w:trPr>
          <w:trHeight w:val="473"/>
        </w:trPr>
        <w:tc>
          <w:tcPr>
            <w:tcW w:w="4344" w:type="dxa"/>
            <w:tcBorders>
              <w:right w:val="single" w:sz="4" w:space="0" w:color="auto"/>
            </w:tcBorders>
            <w:vAlign w:val="bottom"/>
          </w:tcPr>
          <w:p w14:paraId="1AD8380A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TRAGUARDO</w:t>
            </w:r>
          </w:p>
          <w:p w14:paraId="73EA8E1A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A7DAD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LIVELLO ALTO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3FDA3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LIVELLO MEDIO</w:t>
            </w: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14:paraId="52761B00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LIVELLO BASSO</w:t>
            </w:r>
          </w:p>
        </w:tc>
      </w:tr>
      <w:tr w:rsidR="00B27D17" w:rsidRPr="00B14035" w14:paraId="343177F9" w14:textId="77777777" w:rsidTr="001F03B1">
        <w:tc>
          <w:tcPr>
            <w:tcW w:w="4344" w:type="dxa"/>
            <w:tcBorders>
              <w:right w:val="single" w:sz="4" w:space="0" w:color="auto"/>
            </w:tcBorders>
            <w:vAlign w:val="bottom"/>
          </w:tcPr>
          <w:p w14:paraId="6B426296" w14:textId="77777777" w:rsidR="00B27D17" w:rsidRPr="00B14035" w:rsidRDefault="00B27D17" w:rsidP="001F03B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sz w:val="20"/>
                <w:szCs w:val="20"/>
              </w:rPr>
              <w:t>L’alunno si orienta nelle prime generalizzazioni di passato, presente.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D12E5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AC585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14:paraId="3F582934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B27D17" w:rsidRPr="00B14035" w14:paraId="21CBDA4D" w14:textId="77777777" w:rsidTr="001F03B1">
        <w:tc>
          <w:tcPr>
            <w:tcW w:w="4344" w:type="dxa"/>
            <w:tcBorders>
              <w:right w:val="single" w:sz="4" w:space="0" w:color="auto"/>
            </w:tcBorders>
            <w:vAlign w:val="bottom"/>
          </w:tcPr>
          <w:p w14:paraId="68D45B41" w14:textId="77777777" w:rsidR="00B27D17" w:rsidRPr="00B14035" w:rsidRDefault="00B27D17" w:rsidP="001F03B1">
            <w:pPr>
              <w:pStyle w:val="Paragrafoelenco"/>
              <w:numPr>
                <w:ilvl w:val="0"/>
                <w:numId w:val="5"/>
              </w:numPr>
              <w:spacing w:line="240" w:lineRule="aut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sz w:val="20"/>
                <w:szCs w:val="20"/>
              </w:rPr>
              <w:t>Si muove con crescente sicurezza e autonomia negli spazi che gli sono familiari,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DB79D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9C432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14:paraId="25289AEA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B27D17" w:rsidRPr="00B14035" w14:paraId="742FE314" w14:textId="77777777" w:rsidTr="001F03B1">
        <w:tc>
          <w:tcPr>
            <w:tcW w:w="4344" w:type="dxa"/>
            <w:tcBorders>
              <w:right w:val="single" w:sz="4" w:space="0" w:color="auto"/>
            </w:tcBorders>
            <w:vAlign w:val="bottom"/>
          </w:tcPr>
          <w:p w14:paraId="248286E7" w14:textId="77777777" w:rsidR="00B27D17" w:rsidRPr="00B14035" w:rsidRDefault="00B27D17" w:rsidP="001F03B1">
            <w:pPr>
              <w:pStyle w:val="Paragrafoelenco"/>
              <w:numPr>
                <w:ilvl w:val="0"/>
                <w:numId w:val="5"/>
              </w:numPr>
              <w:spacing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sz w:val="20"/>
                <w:szCs w:val="20"/>
              </w:rPr>
              <w:t xml:space="preserve">Modula progressivamente voce e movimento anche in rapporto con gli altri 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E17F8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A6CF3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14:paraId="3BE25050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B27D17" w:rsidRPr="00B14035" w14:paraId="387BC2BA" w14:textId="77777777" w:rsidTr="001F03B1">
        <w:tc>
          <w:tcPr>
            <w:tcW w:w="4344" w:type="dxa"/>
            <w:tcBorders>
              <w:right w:val="single" w:sz="4" w:space="0" w:color="auto"/>
            </w:tcBorders>
            <w:vAlign w:val="bottom"/>
          </w:tcPr>
          <w:p w14:paraId="6C27642F" w14:textId="77777777" w:rsidR="00B27D17" w:rsidRPr="00B14035" w:rsidRDefault="00B27D17" w:rsidP="001F03B1">
            <w:pPr>
              <w:pStyle w:val="Paragrafoelenco"/>
              <w:numPr>
                <w:ilvl w:val="0"/>
                <w:numId w:val="5"/>
              </w:numPr>
              <w:spacing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sz w:val="20"/>
                <w:szCs w:val="20"/>
              </w:rPr>
              <w:t xml:space="preserve">Rispetta le regole 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B4AE5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51BB8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14:paraId="55F5243B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14:paraId="7EEA247F" w14:textId="77777777" w:rsidR="00B27D17" w:rsidRDefault="00B27D17" w:rsidP="00B27D17"/>
    <w:tbl>
      <w:tblPr>
        <w:tblW w:w="1034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4"/>
        <w:gridCol w:w="1999"/>
        <w:gridCol w:w="1999"/>
        <w:gridCol w:w="1999"/>
      </w:tblGrid>
      <w:tr w:rsidR="00B27D17" w:rsidRPr="00B14035" w14:paraId="0425CC40" w14:textId="77777777" w:rsidTr="001F03B1">
        <w:tc>
          <w:tcPr>
            <w:tcW w:w="10341" w:type="dxa"/>
            <w:gridSpan w:val="4"/>
          </w:tcPr>
          <w:p w14:paraId="77870E8D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LIVELLI DI VALUTAZIONE DEI TRAGUARDI DELLE COMPETENZE</w:t>
            </w:r>
          </w:p>
          <w:p w14:paraId="13461F27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IL CORPO E IL MOVIMENTO</w:t>
            </w:r>
          </w:p>
        </w:tc>
      </w:tr>
      <w:tr w:rsidR="00B27D17" w:rsidRPr="00B14035" w14:paraId="408B416B" w14:textId="77777777" w:rsidTr="001F03B1">
        <w:tc>
          <w:tcPr>
            <w:tcW w:w="4344" w:type="dxa"/>
            <w:tcBorders>
              <w:right w:val="single" w:sz="4" w:space="0" w:color="auto"/>
            </w:tcBorders>
            <w:vAlign w:val="bottom"/>
          </w:tcPr>
          <w:p w14:paraId="391965C1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TRAGUARDO</w:t>
            </w:r>
          </w:p>
          <w:p w14:paraId="1E6160ED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02656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LIVELLO ALTO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B7A9A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LIVELLO MEDIO</w:t>
            </w: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14:paraId="447B12C1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LIVELLO BASSO</w:t>
            </w:r>
          </w:p>
        </w:tc>
      </w:tr>
      <w:tr w:rsidR="00B27D17" w:rsidRPr="00B14035" w14:paraId="5E6E791C" w14:textId="77777777" w:rsidTr="001F03B1">
        <w:tc>
          <w:tcPr>
            <w:tcW w:w="4344" w:type="dxa"/>
            <w:tcBorders>
              <w:right w:val="single" w:sz="4" w:space="0" w:color="auto"/>
            </w:tcBorders>
            <w:vAlign w:val="bottom"/>
          </w:tcPr>
          <w:p w14:paraId="39596E67" w14:textId="77777777" w:rsidR="00B27D17" w:rsidRPr="00B14035" w:rsidRDefault="00B27D17" w:rsidP="001F03B1">
            <w:pPr>
              <w:pStyle w:val="Paragrafoelenco"/>
              <w:numPr>
                <w:ilvl w:val="0"/>
                <w:numId w:val="19"/>
              </w:numPr>
              <w:spacing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sz w:val="20"/>
                <w:szCs w:val="20"/>
              </w:rPr>
              <w:t>Il bambino vive pienamente la propria corporeità</w:t>
            </w:r>
          </w:p>
          <w:p w14:paraId="36ED38AA" w14:textId="77777777" w:rsidR="00B27D17" w:rsidRPr="00B14035" w:rsidRDefault="00B27D17" w:rsidP="001F03B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3A407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88B51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14:paraId="5B65760B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B27D17" w:rsidRPr="00B14035" w14:paraId="654D1E24" w14:textId="77777777" w:rsidTr="001F03B1">
        <w:tc>
          <w:tcPr>
            <w:tcW w:w="4344" w:type="dxa"/>
            <w:tcBorders>
              <w:right w:val="single" w:sz="4" w:space="0" w:color="auto"/>
            </w:tcBorders>
            <w:vAlign w:val="bottom"/>
          </w:tcPr>
          <w:p w14:paraId="4F28FD57" w14:textId="77777777" w:rsidR="00B27D17" w:rsidRPr="00B14035" w:rsidRDefault="00B27D17" w:rsidP="001F03B1">
            <w:pPr>
              <w:pStyle w:val="Paragrafoelenco"/>
              <w:numPr>
                <w:ilvl w:val="0"/>
                <w:numId w:val="5"/>
              </w:numPr>
              <w:spacing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sz w:val="20"/>
                <w:szCs w:val="20"/>
              </w:rPr>
              <w:t>Riconosce il proprio corpo, le sue diverse parti.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BC819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84A95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14:paraId="42A23EB9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B27D17" w:rsidRPr="00B14035" w14:paraId="1172C642" w14:textId="77777777" w:rsidTr="001F03B1">
        <w:tc>
          <w:tcPr>
            <w:tcW w:w="4344" w:type="dxa"/>
            <w:tcBorders>
              <w:right w:val="single" w:sz="4" w:space="0" w:color="auto"/>
            </w:tcBorders>
            <w:vAlign w:val="bottom"/>
          </w:tcPr>
          <w:p w14:paraId="5A8A2A3C" w14:textId="77777777" w:rsidR="00B27D17" w:rsidRPr="00B14035" w:rsidRDefault="00B27D17" w:rsidP="001F03B1">
            <w:pPr>
              <w:pStyle w:val="Paragrafoelenco"/>
              <w:numPr>
                <w:ilvl w:val="0"/>
                <w:numId w:val="5"/>
              </w:numPr>
              <w:spacing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sz w:val="20"/>
                <w:szCs w:val="20"/>
              </w:rPr>
              <w:t>Rappresenta il corpo fermo e in movimento.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333DD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966A0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14:paraId="6392CA96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B27D17" w:rsidRPr="00B14035" w14:paraId="49169564" w14:textId="77777777" w:rsidTr="001F03B1">
        <w:tc>
          <w:tcPr>
            <w:tcW w:w="4344" w:type="dxa"/>
            <w:tcBorders>
              <w:right w:val="single" w:sz="4" w:space="0" w:color="auto"/>
            </w:tcBorders>
            <w:vAlign w:val="bottom"/>
          </w:tcPr>
          <w:p w14:paraId="7B2C8107" w14:textId="77777777" w:rsidR="00B27D17" w:rsidRPr="00B14035" w:rsidRDefault="00B27D17" w:rsidP="001F03B1">
            <w:pPr>
              <w:pStyle w:val="Paragrafoelenco"/>
              <w:numPr>
                <w:ilvl w:val="0"/>
                <w:numId w:val="5"/>
              </w:numPr>
              <w:spacing w:line="240" w:lineRule="aut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sz w:val="20"/>
                <w:szCs w:val="20"/>
              </w:rPr>
              <w:t>Percepisce il potenziale comunicativo ed espressivo del proprio corpo.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EEC71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1917A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14:paraId="3256DAD9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B27D17" w:rsidRPr="00B14035" w14:paraId="6F0323A4" w14:textId="77777777" w:rsidTr="001F03B1">
        <w:tc>
          <w:tcPr>
            <w:tcW w:w="4344" w:type="dxa"/>
            <w:tcBorders>
              <w:right w:val="single" w:sz="4" w:space="0" w:color="auto"/>
            </w:tcBorders>
            <w:vAlign w:val="bottom"/>
          </w:tcPr>
          <w:p w14:paraId="026E0003" w14:textId="77777777" w:rsidR="00B27D17" w:rsidRPr="00B14035" w:rsidRDefault="00B27D17" w:rsidP="001F03B1">
            <w:pPr>
              <w:pStyle w:val="Paragrafoelenco"/>
              <w:numPr>
                <w:ilvl w:val="0"/>
                <w:numId w:val="5"/>
              </w:numPr>
              <w:spacing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sz w:val="20"/>
                <w:szCs w:val="20"/>
              </w:rPr>
              <w:t>L’alunno adotta condotte che gli consentono una buona autonomia nella gestione della giornata a scuola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32F08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02BBE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14:paraId="0D0AB65F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14:paraId="667B4633" w14:textId="77777777" w:rsidR="00B27D17" w:rsidRPr="00532528" w:rsidRDefault="00B27D17" w:rsidP="00B27D17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2240F85B" w14:textId="77777777" w:rsidR="00B27D17" w:rsidRDefault="00B27D17" w:rsidP="00B27D17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31848F21" w14:textId="77777777" w:rsidR="00B27D17" w:rsidRDefault="00B27D17" w:rsidP="00B27D17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4573B72F" w14:textId="77777777" w:rsidR="00B27D17" w:rsidRDefault="00B27D17" w:rsidP="00B27D17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034769E2" w14:textId="77777777" w:rsidR="00B27D17" w:rsidRDefault="00B27D17" w:rsidP="00B27D17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65B5B47A" w14:textId="77777777" w:rsidR="00B27D17" w:rsidRPr="00532528" w:rsidRDefault="00B27D17" w:rsidP="00B27D17">
      <w:pPr>
        <w:jc w:val="both"/>
        <w:rPr>
          <w:rFonts w:ascii="Bookman Old Style" w:hAnsi="Bookman Old Style"/>
          <w:b/>
          <w:sz w:val="20"/>
          <w:szCs w:val="20"/>
        </w:rPr>
      </w:pPr>
    </w:p>
    <w:tbl>
      <w:tblPr>
        <w:tblW w:w="1034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4"/>
        <w:gridCol w:w="1999"/>
        <w:gridCol w:w="1999"/>
        <w:gridCol w:w="1999"/>
      </w:tblGrid>
      <w:tr w:rsidR="00B27D17" w:rsidRPr="00B14035" w14:paraId="5C731F1C" w14:textId="77777777" w:rsidTr="001F03B1">
        <w:tc>
          <w:tcPr>
            <w:tcW w:w="10341" w:type="dxa"/>
            <w:gridSpan w:val="4"/>
          </w:tcPr>
          <w:p w14:paraId="06D9A111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LIVELLI DI VALUTAZIONE DEI TRAGUARDI DELLE COMPETENZE</w:t>
            </w:r>
          </w:p>
          <w:p w14:paraId="6604AD24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IMMAGINI SUONI E COLORI</w:t>
            </w:r>
          </w:p>
        </w:tc>
      </w:tr>
      <w:tr w:rsidR="00B27D17" w:rsidRPr="00B14035" w14:paraId="0F5E5D07" w14:textId="77777777" w:rsidTr="001F03B1">
        <w:tc>
          <w:tcPr>
            <w:tcW w:w="4344" w:type="dxa"/>
            <w:tcBorders>
              <w:right w:val="single" w:sz="4" w:space="0" w:color="auto"/>
            </w:tcBorders>
            <w:vAlign w:val="bottom"/>
          </w:tcPr>
          <w:p w14:paraId="2E9788E4" w14:textId="53743423" w:rsidR="00B27D17" w:rsidRPr="00B14035" w:rsidRDefault="00B27D17" w:rsidP="0053632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TRAGUARDO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B5EA9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LIVELLO ALTO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B25FA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LIVELLO MEDIO</w:t>
            </w: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14:paraId="0C8CC496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LIVELLO BASSO</w:t>
            </w:r>
          </w:p>
        </w:tc>
      </w:tr>
      <w:tr w:rsidR="00B27D17" w:rsidRPr="00B14035" w14:paraId="4BE187C6" w14:textId="77777777" w:rsidTr="001F03B1">
        <w:tc>
          <w:tcPr>
            <w:tcW w:w="4344" w:type="dxa"/>
            <w:tcBorders>
              <w:right w:val="single" w:sz="4" w:space="0" w:color="auto"/>
            </w:tcBorders>
            <w:vAlign w:val="bottom"/>
          </w:tcPr>
          <w:p w14:paraId="3223814D" w14:textId="77777777" w:rsidR="00B27D17" w:rsidRPr="00B14035" w:rsidRDefault="00B27D17" w:rsidP="001F03B1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sz w:val="20"/>
                <w:szCs w:val="20"/>
              </w:rPr>
              <w:t xml:space="preserve">Inventa storie 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443D0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A380F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14:paraId="6B558BCF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B27D17" w:rsidRPr="00B14035" w14:paraId="195AEF27" w14:textId="77777777" w:rsidTr="001F03B1">
        <w:tc>
          <w:tcPr>
            <w:tcW w:w="4344" w:type="dxa"/>
            <w:tcBorders>
              <w:right w:val="single" w:sz="4" w:space="0" w:color="auto"/>
            </w:tcBorders>
            <w:vAlign w:val="bottom"/>
          </w:tcPr>
          <w:p w14:paraId="26228F46" w14:textId="77777777" w:rsidR="00B27D17" w:rsidRPr="00B14035" w:rsidRDefault="00B27D17" w:rsidP="001F03B1">
            <w:pPr>
              <w:pStyle w:val="Paragrafoelenco"/>
              <w:numPr>
                <w:ilvl w:val="0"/>
                <w:numId w:val="5"/>
              </w:numPr>
              <w:spacing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sz w:val="20"/>
                <w:szCs w:val="20"/>
              </w:rPr>
              <w:t>Esplora le potenzialità offerte dalle tecnologie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F29D4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462BD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14:paraId="625CB364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B27D17" w:rsidRPr="00B14035" w14:paraId="2EFF035C" w14:textId="77777777" w:rsidTr="001F03B1">
        <w:tc>
          <w:tcPr>
            <w:tcW w:w="4344" w:type="dxa"/>
            <w:tcBorders>
              <w:right w:val="single" w:sz="4" w:space="0" w:color="auto"/>
            </w:tcBorders>
            <w:vAlign w:val="bottom"/>
          </w:tcPr>
          <w:p w14:paraId="50956D41" w14:textId="77777777" w:rsidR="00B27D17" w:rsidRPr="00B14035" w:rsidRDefault="00B27D17" w:rsidP="001F03B1">
            <w:pPr>
              <w:pStyle w:val="Paragrafoelenco"/>
              <w:numPr>
                <w:ilvl w:val="0"/>
                <w:numId w:val="5"/>
              </w:numPr>
              <w:spacing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sz w:val="20"/>
                <w:szCs w:val="20"/>
              </w:rPr>
              <w:t xml:space="preserve">Drammatizza storie 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D3866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9561B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14:paraId="5C29145C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B27D17" w:rsidRPr="00B14035" w14:paraId="51834419" w14:textId="77777777" w:rsidTr="001F03B1">
        <w:tc>
          <w:tcPr>
            <w:tcW w:w="4344" w:type="dxa"/>
            <w:tcBorders>
              <w:right w:val="single" w:sz="4" w:space="0" w:color="auto"/>
            </w:tcBorders>
            <w:vAlign w:val="bottom"/>
          </w:tcPr>
          <w:p w14:paraId="0830B685" w14:textId="77777777" w:rsidR="00B27D17" w:rsidRPr="00B14035" w:rsidRDefault="00B27D17" w:rsidP="001F03B1">
            <w:pPr>
              <w:pStyle w:val="Paragrafoelenco"/>
              <w:numPr>
                <w:ilvl w:val="0"/>
                <w:numId w:val="5"/>
              </w:numPr>
              <w:spacing w:line="240" w:lineRule="aut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sz w:val="20"/>
                <w:szCs w:val="20"/>
              </w:rPr>
              <w:t>Rappresenta le storie attraverso il disegno, la pittura e altre attività manipolative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6B47A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693F1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14:paraId="14F68CC6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B27D17" w:rsidRPr="00B14035" w14:paraId="4A80A56F" w14:textId="77777777" w:rsidTr="001F03B1">
        <w:tc>
          <w:tcPr>
            <w:tcW w:w="4344" w:type="dxa"/>
            <w:tcBorders>
              <w:right w:val="single" w:sz="4" w:space="0" w:color="auto"/>
            </w:tcBorders>
            <w:vAlign w:val="bottom"/>
          </w:tcPr>
          <w:p w14:paraId="33D84774" w14:textId="77777777" w:rsidR="00B27D17" w:rsidRPr="00B14035" w:rsidRDefault="00B27D17" w:rsidP="001F03B1">
            <w:pPr>
              <w:pStyle w:val="Paragrafoelenco"/>
              <w:numPr>
                <w:ilvl w:val="0"/>
                <w:numId w:val="5"/>
              </w:numPr>
              <w:spacing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sz w:val="20"/>
                <w:szCs w:val="20"/>
              </w:rPr>
              <w:t>Utilizza materiali, strumenti, tecniche espressive e creative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9F4DA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2FC27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14:paraId="5B403D68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14:paraId="44576752" w14:textId="77777777" w:rsidR="00B27D17" w:rsidRPr="00532528" w:rsidRDefault="00B27D17" w:rsidP="00B27D17">
      <w:pPr>
        <w:rPr>
          <w:rFonts w:ascii="Bookman Old Style" w:hAnsi="Bookman Old Style"/>
          <w:sz w:val="20"/>
          <w:szCs w:val="20"/>
        </w:rPr>
      </w:pPr>
    </w:p>
    <w:tbl>
      <w:tblPr>
        <w:tblW w:w="1034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4"/>
        <w:gridCol w:w="1999"/>
        <w:gridCol w:w="1999"/>
        <w:gridCol w:w="1999"/>
      </w:tblGrid>
      <w:tr w:rsidR="00B27D17" w:rsidRPr="00B14035" w14:paraId="6988BD9A" w14:textId="77777777" w:rsidTr="001F03B1">
        <w:tc>
          <w:tcPr>
            <w:tcW w:w="10341" w:type="dxa"/>
            <w:gridSpan w:val="4"/>
          </w:tcPr>
          <w:p w14:paraId="68238004" w14:textId="77777777" w:rsidR="00B27D17" w:rsidRPr="00B14035" w:rsidRDefault="00B27D17" w:rsidP="001F03B1">
            <w:pPr>
              <w:spacing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LIVELLI DI VALUTAZIONE DEI TRAGUARDI DELLE COMPETENZE</w:t>
            </w:r>
          </w:p>
          <w:p w14:paraId="34F30161" w14:textId="77777777" w:rsidR="00B27D17" w:rsidRPr="00B14035" w:rsidRDefault="00B27D17" w:rsidP="001F03B1">
            <w:pPr>
              <w:spacing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I DISCORSI E LE PAROLE</w:t>
            </w:r>
          </w:p>
        </w:tc>
      </w:tr>
      <w:tr w:rsidR="00B27D17" w:rsidRPr="00B14035" w14:paraId="72F54519" w14:textId="77777777" w:rsidTr="001F03B1">
        <w:tc>
          <w:tcPr>
            <w:tcW w:w="4344" w:type="dxa"/>
            <w:tcBorders>
              <w:right w:val="single" w:sz="4" w:space="0" w:color="auto"/>
            </w:tcBorders>
            <w:vAlign w:val="bottom"/>
          </w:tcPr>
          <w:p w14:paraId="23DA7A30" w14:textId="0A149A68" w:rsidR="00B27D17" w:rsidRPr="00B14035" w:rsidRDefault="00B27D17" w:rsidP="0053632D">
            <w:pPr>
              <w:spacing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TRAGUARDO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E454E" w14:textId="77777777" w:rsidR="00B27D17" w:rsidRPr="00B14035" w:rsidRDefault="00B27D17" w:rsidP="001F03B1">
            <w:pPr>
              <w:spacing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LIVELLO ALTO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567D9" w14:textId="77777777" w:rsidR="00B27D17" w:rsidRPr="00B14035" w:rsidRDefault="00B27D17" w:rsidP="001F03B1">
            <w:pPr>
              <w:spacing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LIVELLO MEDIO</w:t>
            </w: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14:paraId="4A6DD79B" w14:textId="77777777" w:rsidR="00B27D17" w:rsidRPr="00B14035" w:rsidRDefault="00B27D17" w:rsidP="001F03B1">
            <w:pPr>
              <w:spacing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LIVELLO BASSO</w:t>
            </w:r>
          </w:p>
        </w:tc>
      </w:tr>
      <w:tr w:rsidR="00B27D17" w:rsidRPr="00B14035" w14:paraId="6B2366F9" w14:textId="77777777" w:rsidTr="001F03B1">
        <w:tc>
          <w:tcPr>
            <w:tcW w:w="4344" w:type="dxa"/>
            <w:tcBorders>
              <w:right w:val="single" w:sz="4" w:space="0" w:color="auto"/>
            </w:tcBorders>
            <w:vAlign w:val="bottom"/>
          </w:tcPr>
          <w:p w14:paraId="4668D096" w14:textId="77777777" w:rsidR="00B27D17" w:rsidRPr="00B14035" w:rsidRDefault="00B27D17" w:rsidP="001F03B1">
            <w:pPr>
              <w:pStyle w:val="Paragrafoelenco"/>
              <w:numPr>
                <w:ilvl w:val="0"/>
                <w:numId w:val="17"/>
              </w:numPr>
              <w:spacing w:line="240" w:lineRule="aut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sz w:val="20"/>
                <w:szCs w:val="20"/>
              </w:rPr>
              <w:t>Il bambino utilizza la lingua italiana in situazioni comunicative diverse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6D1C0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982A1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14:paraId="2C94FFBB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B27D17" w:rsidRPr="00B14035" w14:paraId="60F2C84C" w14:textId="77777777" w:rsidTr="001F03B1">
        <w:tc>
          <w:tcPr>
            <w:tcW w:w="4344" w:type="dxa"/>
            <w:tcBorders>
              <w:right w:val="single" w:sz="4" w:space="0" w:color="auto"/>
            </w:tcBorders>
            <w:vAlign w:val="bottom"/>
          </w:tcPr>
          <w:p w14:paraId="48324795" w14:textId="77777777" w:rsidR="00B27D17" w:rsidRPr="00B14035" w:rsidRDefault="00B27D17" w:rsidP="001F03B1">
            <w:pPr>
              <w:pStyle w:val="Paragrafoelenco"/>
              <w:numPr>
                <w:ilvl w:val="0"/>
                <w:numId w:val="5"/>
              </w:numPr>
              <w:spacing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sz w:val="20"/>
                <w:szCs w:val="20"/>
              </w:rPr>
              <w:t>Il bambino arricchisce e precisa il proprio lessico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0F2F9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61E1C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14:paraId="00DE0858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B27D17" w:rsidRPr="00B14035" w14:paraId="3CDAFA7F" w14:textId="77777777" w:rsidTr="001F03B1">
        <w:tc>
          <w:tcPr>
            <w:tcW w:w="4344" w:type="dxa"/>
            <w:tcBorders>
              <w:right w:val="single" w:sz="4" w:space="0" w:color="auto"/>
            </w:tcBorders>
            <w:vAlign w:val="bottom"/>
          </w:tcPr>
          <w:p w14:paraId="5CFAEB84" w14:textId="77777777" w:rsidR="00B27D17" w:rsidRPr="00B14035" w:rsidRDefault="00B27D17" w:rsidP="001F03B1">
            <w:pPr>
              <w:pStyle w:val="Paragrafoelenco"/>
              <w:numPr>
                <w:ilvl w:val="0"/>
                <w:numId w:val="5"/>
              </w:numPr>
              <w:spacing w:line="240" w:lineRule="aut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sz w:val="20"/>
                <w:szCs w:val="20"/>
              </w:rPr>
              <w:t xml:space="preserve">Comprende parole e discorsi, fa ipotesi sui significati delle parole </w:t>
            </w:r>
            <w:r w:rsidRPr="00B14035">
              <w:rPr>
                <w:rFonts w:ascii="Bookman Old Style" w:hAnsi="Bookman Old Style"/>
                <w:i/>
                <w:sz w:val="20"/>
                <w:szCs w:val="20"/>
              </w:rPr>
              <w:t>nuove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A1F71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4E886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14:paraId="1F59388B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B27D17" w:rsidRPr="00B14035" w14:paraId="021EAF69" w14:textId="77777777" w:rsidTr="001F03B1">
        <w:tc>
          <w:tcPr>
            <w:tcW w:w="4344" w:type="dxa"/>
            <w:tcBorders>
              <w:right w:val="single" w:sz="4" w:space="0" w:color="auto"/>
            </w:tcBorders>
            <w:vAlign w:val="bottom"/>
          </w:tcPr>
          <w:p w14:paraId="37C8B759" w14:textId="77777777" w:rsidR="00B27D17" w:rsidRPr="00B14035" w:rsidRDefault="00B27D17" w:rsidP="001F03B1">
            <w:pPr>
              <w:pStyle w:val="Paragrafoelenco"/>
              <w:numPr>
                <w:ilvl w:val="0"/>
                <w:numId w:val="5"/>
              </w:numPr>
              <w:spacing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sz w:val="20"/>
                <w:szCs w:val="20"/>
              </w:rPr>
              <w:t xml:space="preserve">Sa esprimere e comunicare agli altri emozioni </w:t>
            </w:r>
            <w:proofErr w:type="gramStart"/>
            <w:r w:rsidRPr="00B14035">
              <w:rPr>
                <w:rFonts w:ascii="Bookman Old Style" w:hAnsi="Bookman Old Style"/>
                <w:sz w:val="20"/>
                <w:szCs w:val="20"/>
              </w:rPr>
              <w:t>e  sentimenti</w:t>
            </w:r>
            <w:proofErr w:type="gramEnd"/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EA9AD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00B3E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14:paraId="5D2C289B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B27D17" w:rsidRPr="00B14035" w14:paraId="7192FD76" w14:textId="77777777" w:rsidTr="001F03B1">
        <w:tc>
          <w:tcPr>
            <w:tcW w:w="4344" w:type="dxa"/>
            <w:tcBorders>
              <w:right w:val="single" w:sz="4" w:space="0" w:color="auto"/>
            </w:tcBorders>
            <w:vAlign w:val="bottom"/>
          </w:tcPr>
          <w:p w14:paraId="6E3BEE3D" w14:textId="77777777" w:rsidR="00B27D17" w:rsidRPr="00B14035" w:rsidRDefault="00B27D17" w:rsidP="001F03B1">
            <w:pPr>
              <w:pStyle w:val="Paragrafoelenco"/>
              <w:numPr>
                <w:ilvl w:val="0"/>
                <w:numId w:val="5"/>
              </w:numPr>
              <w:spacing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sz w:val="20"/>
                <w:szCs w:val="20"/>
              </w:rPr>
              <w:t>Argomenta attraverso un uso consapevole del linguaggio verbale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F829E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29389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14:paraId="7ED2A1B8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14:paraId="2F128E2E" w14:textId="77777777" w:rsidR="00B27D17" w:rsidRPr="00532528" w:rsidRDefault="00B27D17" w:rsidP="00B27D17">
      <w:pPr>
        <w:rPr>
          <w:rFonts w:ascii="Bookman Old Style" w:hAnsi="Bookman Old Style"/>
          <w:sz w:val="20"/>
          <w:szCs w:val="20"/>
        </w:rPr>
      </w:pPr>
    </w:p>
    <w:tbl>
      <w:tblPr>
        <w:tblW w:w="1034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4"/>
        <w:gridCol w:w="1999"/>
        <w:gridCol w:w="1999"/>
        <w:gridCol w:w="1999"/>
      </w:tblGrid>
      <w:tr w:rsidR="00B27D17" w:rsidRPr="00B14035" w14:paraId="321B533A" w14:textId="77777777" w:rsidTr="001F03B1">
        <w:tc>
          <w:tcPr>
            <w:tcW w:w="10341" w:type="dxa"/>
            <w:gridSpan w:val="4"/>
          </w:tcPr>
          <w:p w14:paraId="75E54D5B" w14:textId="77777777" w:rsidR="00B27D17" w:rsidRPr="00B14035" w:rsidRDefault="00B27D17" w:rsidP="001F03B1">
            <w:pPr>
              <w:spacing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LIVELLI DI VALUTAZIONE DEI TRAGUARDI DELLE COMPETENZE</w:t>
            </w:r>
          </w:p>
          <w:p w14:paraId="78D5834F" w14:textId="77777777" w:rsidR="00B27D17" w:rsidRPr="00B14035" w:rsidRDefault="00B27D17" w:rsidP="001F03B1">
            <w:pPr>
              <w:spacing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LA CONOSCENZA DEL MONDO</w:t>
            </w:r>
          </w:p>
        </w:tc>
      </w:tr>
      <w:tr w:rsidR="00B27D17" w:rsidRPr="00B14035" w14:paraId="265A8E1D" w14:textId="77777777" w:rsidTr="0053632D">
        <w:trPr>
          <w:trHeight w:val="559"/>
        </w:trPr>
        <w:tc>
          <w:tcPr>
            <w:tcW w:w="4344" w:type="dxa"/>
            <w:tcBorders>
              <w:right w:val="single" w:sz="4" w:space="0" w:color="auto"/>
            </w:tcBorders>
            <w:vAlign w:val="center"/>
          </w:tcPr>
          <w:p w14:paraId="15F2010B" w14:textId="4E82C6E2" w:rsidR="00B27D17" w:rsidRPr="00B14035" w:rsidRDefault="00B27D17" w:rsidP="0053632D">
            <w:pPr>
              <w:spacing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TRAGUARDO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EBAD2" w14:textId="77777777" w:rsidR="00B27D17" w:rsidRPr="00B14035" w:rsidRDefault="00B27D17" w:rsidP="001F03B1">
            <w:pPr>
              <w:spacing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LIVELLO ALTO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1CA21" w14:textId="77777777" w:rsidR="00B27D17" w:rsidRPr="00B14035" w:rsidRDefault="00B27D17" w:rsidP="001F03B1">
            <w:pPr>
              <w:spacing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LIVELLO MEDIO</w:t>
            </w: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14:paraId="17E4248A" w14:textId="77777777" w:rsidR="00B27D17" w:rsidRPr="00B14035" w:rsidRDefault="00B27D17" w:rsidP="001F03B1">
            <w:pPr>
              <w:spacing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b/>
                <w:sz w:val="20"/>
                <w:szCs w:val="20"/>
              </w:rPr>
              <w:t>LIVELLO BASSO</w:t>
            </w:r>
          </w:p>
        </w:tc>
      </w:tr>
      <w:tr w:rsidR="00B27D17" w:rsidRPr="00B14035" w14:paraId="5420DCD5" w14:textId="77777777" w:rsidTr="001F03B1">
        <w:tc>
          <w:tcPr>
            <w:tcW w:w="4344" w:type="dxa"/>
            <w:tcBorders>
              <w:right w:val="single" w:sz="4" w:space="0" w:color="auto"/>
            </w:tcBorders>
            <w:vAlign w:val="bottom"/>
          </w:tcPr>
          <w:p w14:paraId="7B0AA90D" w14:textId="77777777" w:rsidR="00B27D17" w:rsidRPr="00B14035" w:rsidRDefault="00B27D17" w:rsidP="001F03B1">
            <w:pPr>
              <w:pStyle w:val="Paragrafoelenco"/>
              <w:numPr>
                <w:ilvl w:val="0"/>
                <w:numId w:val="16"/>
              </w:numPr>
              <w:spacing w:line="240" w:lineRule="aut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sz w:val="20"/>
                <w:szCs w:val="20"/>
              </w:rPr>
              <w:t>Il bambino raggruppa e ordina oggetti e materiali secondo criteri diversi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4529A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1D9F4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14:paraId="6E7330B7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B27D17" w:rsidRPr="00B14035" w14:paraId="67382432" w14:textId="77777777" w:rsidTr="001F03B1">
        <w:tc>
          <w:tcPr>
            <w:tcW w:w="4344" w:type="dxa"/>
            <w:tcBorders>
              <w:right w:val="single" w:sz="4" w:space="0" w:color="auto"/>
            </w:tcBorders>
            <w:vAlign w:val="bottom"/>
          </w:tcPr>
          <w:p w14:paraId="0BC4B711" w14:textId="77777777" w:rsidR="00B27D17" w:rsidRPr="00B14035" w:rsidRDefault="00B27D17" w:rsidP="001F03B1">
            <w:pPr>
              <w:pStyle w:val="Paragrafoelenco"/>
              <w:numPr>
                <w:ilvl w:val="0"/>
                <w:numId w:val="16"/>
              </w:numPr>
              <w:spacing w:line="240" w:lineRule="aut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sz w:val="20"/>
                <w:szCs w:val="20"/>
              </w:rPr>
              <w:t>Confronta e valuta quantità per registrarle utilizzando simboli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FB8EE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64D51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14:paraId="6DE0E182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B27D17" w:rsidRPr="00B14035" w14:paraId="29634179" w14:textId="77777777" w:rsidTr="001F03B1">
        <w:tc>
          <w:tcPr>
            <w:tcW w:w="4344" w:type="dxa"/>
            <w:tcBorders>
              <w:right w:val="single" w:sz="4" w:space="0" w:color="auto"/>
            </w:tcBorders>
            <w:vAlign w:val="bottom"/>
          </w:tcPr>
          <w:p w14:paraId="6FD188A0" w14:textId="77777777" w:rsidR="00B27D17" w:rsidRPr="00B14035" w:rsidRDefault="00B27D17" w:rsidP="001F03B1">
            <w:pPr>
              <w:pStyle w:val="Paragrafoelenco"/>
              <w:numPr>
                <w:ilvl w:val="0"/>
                <w:numId w:val="16"/>
              </w:numPr>
              <w:spacing w:line="240" w:lineRule="auto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14035">
              <w:rPr>
                <w:rFonts w:ascii="Bookman Old Style" w:hAnsi="Bookman Old Style"/>
                <w:sz w:val="20"/>
                <w:szCs w:val="20"/>
              </w:rPr>
              <w:t>Sa collocare le azioni quotidiane nel tempo della giornata e della settimana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342A2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018E4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14:paraId="1E57CD14" w14:textId="77777777" w:rsidR="00B27D17" w:rsidRPr="00B14035" w:rsidRDefault="00B27D17" w:rsidP="001F03B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14:paraId="7F46C6C4" w14:textId="77777777" w:rsidR="00B27D17" w:rsidRDefault="00B27D17"/>
    <w:sectPr w:rsidR="00B27D17" w:rsidSect="00721D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D7B86438"/>
    <w:name w:val="WWNum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72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41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5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0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823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37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09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05" w:hanging="2160"/>
      </w:pPr>
    </w:lvl>
  </w:abstractNum>
  <w:abstractNum w:abstractNumId="2" w15:restartNumberingAfterBreak="0">
    <w:nsid w:val="00000003"/>
    <w:multiLevelType w:val="multilevel"/>
    <w:tmpl w:val="9C7474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b/>
        <w:color w:val="00000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3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3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363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63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23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83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443" w:hanging="2160"/>
      </w:pPr>
    </w:lvl>
  </w:abstractNum>
  <w:abstractNum w:abstractNumId="4" w15:restartNumberingAfterBreak="0">
    <w:nsid w:val="00000006"/>
    <w:multiLevelType w:val="multilevel"/>
    <w:tmpl w:val="C4BCD7D4"/>
    <w:name w:val="WWNum10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454"/>
      </w:pPr>
      <w:rPr>
        <w:b w:val="0"/>
      </w:rPr>
    </w:lvl>
    <w:lvl w:ilvl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Bookman Old Style" w:eastAsia="Times New Roman" w:hAnsi="Bookman Old Style"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bullet"/>
      <w:lvlText w:val="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B"/>
    <w:multiLevelType w:val="multilevel"/>
    <w:tmpl w:val="0000000B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C"/>
    <w:multiLevelType w:val="multilevel"/>
    <w:tmpl w:val="7EB0CAC0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D"/>
    <w:multiLevelType w:val="multilevel"/>
    <w:tmpl w:val="B6823D2E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E"/>
    <w:multiLevelType w:val="multilevel"/>
    <w:tmpl w:val="EB301034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FA4A06C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10"/>
    <w:multiLevelType w:val="multilevel"/>
    <w:tmpl w:val="E976E266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1"/>
    <w:multiLevelType w:val="multilevel"/>
    <w:tmpl w:val="E14CD178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00000012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6" w15:restartNumberingAfterBreak="0">
    <w:nsid w:val="04A90064"/>
    <w:multiLevelType w:val="hybridMultilevel"/>
    <w:tmpl w:val="462A0E22"/>
    <w:lvl w:ilvl="0" w:tplc="106E91A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97011B"/>
    <w:multiLevelType w:val="hybridMultilevel"/>
    <w:tmpl w:val="54B8A894"/>
    <w:lvl w:ilvl="0" w:tplc="F22E6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9708EE"/>
    <w:multiLevelType w:val="hybridMultilevel"/>
    <w:tmpl w:val="0D7C9594"/>
    <w:lvl w:ilvl="0" w:tplc="F22E6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537B71"/>
    <w:multiLevelType w:val="hybridMultilevel"/>
    <w:tmpl w:val="EB4A3A42"/>
    <w:lvl w:ilvl="0" w:tplc="F22E6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90A639E"/>
    <w:multiLevelType w:val="hybridMultilevel"/>
    <w:tmpl w:val="D81C27DC"/>
    <w:lvl w:ilvl="0" w:tplc="6DEA3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FD4E2A"/>
    <w:multiLevelType w:val="hybridMultilevel"/>
    <w:tmpl w:val="CA1E593C"/>
    <w:lvl w:ilvl="0" w:tplc="F22E6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450CF9"/>
    <w:multiLevelType w:val="hybridMultilevel"/>
    <w:tmpl w:val="BCCECEE0"/>
    <w:lvl w:ilvl="0" w:tplc="F22E6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F816A6"/>
    <w:multiLevelType w:val="multilevel"/>
    <w:tmpl w:val="DFAEC43A"/>
    <w:name w:val="WWNum282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/>
        <w:i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4" w15:restartNumberingAfterBreak="0">
    <w:nsid w:val="27720215"/>
    <w:multiLevelType w:val="hybridMultilevel"/>
    <w:tmpl w:val="3508F602"/>
    <w:lvl w:ilvl="0" w:tplc="106E91A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0A095E"/>
    <w:multiLevelType w:val="hybridMultilevel"/>
    <w:tmpl w:val="2DCC3C8A"/>
    <w:lvl w:ilvl="0" w:tplc="F22E6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311605"/>
    <w:multiLevelType w:val="hybridMultilevel"/>
    <w:tmpl w:val="040449D6"/>
    <w:lvl w:ilvl="0" w:tplc="F22E6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901E90"/>
    <w:multiLevelType w:val="hybridMultilevel"/>
    <w:tmpl w:val="B4887144"/>
    <w:lvl w:ilvl="0" w:tplc="99A61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88301A"/>
    <w:multiLevelType w:val="hybridMultilevel"/>
    <w:tmpl w:val="062AFDB4"/>
    <w:lvl w:ilvl="0" w:tplc="F22E6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C83C18"/>
    <w:multiLevelType w:val="hybridMultilevel"/>
    <w:tmpl w:val="DAA69A22"/>
    <w:lvl w:ilvl="0" w:tplc="F22E6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D059D0"/>
    <w:multiLevelType w:val="hybridMultilevel"/>
    <w:tmpl w:val="A148D712"/>
    <w:lvl w:ilvl="0" w:tplc="F22E6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CA769C"/>
    <w:multiLevelType w:val="hybridMultilevel"/>
    <w:tmpl w:val="260041FC"/>
    <w:lvl w:ilvl="0" w:tplc="F22E6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BF3B2E"/>
    <w:multiLevelType w:val="hybridMultilevel"/>
    <w:tmpl w:val="16CAC3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C6E00"/>
    <w:multiLevelType w:val="hybridMultilevel"/>
    <w:tmpl w:val="90A4519A"/>
    <w:lvl w:ilvl="0" w:tplc="F22E6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30184E"/>
    <w:multiLevelType w:val="hybridMultilevel"/>
    <w:tmpl w:val="5A18DFF6"/>
    <w:lvl w:ilvl="0" w:tplc="F22E6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41006A"/>
    <w:multiLevelType w:val="hybridMultilevel"/>
    <w:tmpl w:val="6E7CED3A"/>
    <w:lvl w:ilvl="0" w:tplc="3E70A6BE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Helvetic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ED41FA"/>
    <w:multiLevelType w:val="hybridMultilevel"/>
    <w:tmpl w:val="B5FC26FE"/>
    <w:lvl w:ilvl="0" w:tplc="F22E6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B514B5"/>
    <w:multiLevelType w:val="hybridMultilevel"/>
    <w:tmpl w:val="48A6638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BE35D05"/>
    <w:multiLevelType w:val="hybridMultilevel"/>
    <w:tmpl w:val="ABDA4DE2"/>
    <w:lvl w:ilvl="0" w:tplc="F22E6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EB501F"/>
    <w:multiLevelType w:val="hybridMultilevel"/>
    <w:tmpl w:val="FE56C70E"/>
    <w:lvl w:ilvl="0" w:tplc="106E91A6">
      <w:start w:val="1"/>
      <w:numFmt w:val="bullet"/>
      <w:lvlText w:val="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09916B5"/>
    <w:multiLevelType w:val="multilevel"/>
    <w:tmpl w:val="5368247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1" w15:restartNumberingAfterBreak="0">
    <w:nsid w:val="6541462F"/>
    <w:multiLevelType w:val="hybridMultilevel"/>
    <w:tmpl w:val="A694F6BC"/>
    <w:lvl w:ilvl="0" w:tplc="106E91A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D84745"/>
    <w:multiLevelType w:val="hybridMultilevel"/>
    <w:tmpl w:val="6CB26104"/>
    <w:lvl w:ilvl="0" w:tplc="5A4A32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417CFC"/>
    <w:multiLevelType w:val="hybridMultilevel"/>
    <w:tmpl w:val="3CE6C946"/>
    <w:lvl w:ilvl="0" w:tplc="F22E6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B677A5"/>
    <w:multiLevelType w:val="hybridMultilevel"/>
    <w:tmpl w:val="92D8CBC0"/>
    <w:lvl w:ilvl="0" w:tplc="F22E6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9A1B23"/>
    <w:multiLevelType w:val="hybridMultilevel"/>
    <w:tmpl w:val="EA181B9E"/>
    <w:lvl w:ilvl="0" w:tplc="012AEAF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402D84"/>
    <w:multiLevelType w:val="hybridMultilevel"/>
    <w:tmpl w:val="2EBAE406"/>
    <w:lvl w:ilvl="0" w:tplc="F22E6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313CBB"/>
    <w:multiLevelType w:val="hybridMultilevel"/>
    <w:tmpl w:val="15D8608A"/>
    <w:lvl w:ilvl="0" w:tplc="F22E6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27"/>
  </w:num>
  <w:num w:numId="15">
    <w:abstractNumId w:val="23"/>
  </w:num>
  <w:num w:numId="16">
    <w:abstractNumId w:val="18"/>
  </w:num>
  <w:num w:numId="17">
    <w:abstractNumId w:val="46"/>
  </w:num>
  <w:num w:numId="18">
    <w:abstractNumId w:val="44"/>
  </w:num>
  <w:num w:numId="19">
    <w:abstractNumId w:val="42"/>
  </w:num>
  <w:num w:numId="20">
    <w:abstractNumId w:val="34"/>
  </w:num>
  <w:num w:numId="21">
    <w:abstractNumId w:val="31"/>
  </w:num>
  <w:num w:numId="22">
    <w:abstractNumId w:val="25"/>
  </w:num>
  <w:num w:numId="23">
    <w:abstractNumId w:val="47"/>
  </w:num>
  <w:num w:numId="24">
    <w:abstractNumId w:val="43"/>
  </w:num>
  <w:num w:numId="25">
    <w:abstractNumId w:val="17"/>
  </w:num>
  <w:num w:numId="26">
    <w:abstractNumId w:val="26"/>
  </w:num>
  <w:num w:numId="27">
    <w:abstractNumId w:val="21"/>
  </w:num>
  <w:num w:numId="28">
    <w:abstractNumId w:val="30"/>
  </w:num>
  <w:num w:numId="29">
    <w:abstractNumId w:val="22"/>
  </w:num>
  <w:num w:numId="30">
    <w:abstractNumId w:val="20"/>
  </w:num>
  <w:num w:numId="31">
    <w:abstractNumId w:val="28"/>
  </w:num>
  <w:num w:numId="32">
    <w:abstractNumId w:val="19"/>
  </w:num>
  <w:num w:numId="33">
    <w:abstractNumId w:val="38"/>
  </w:num>
  <w:num w:numId="34">
    <w:abstractNumId w:val="36"/>
  </w:num>
  <w:num w:numId="35">
    <w:abstractNumId w:val="33"/>
  </w:num>
  <w:num w:numId="36">
    <w:abstractNumId w:val="41"/>
  </w:num>
  <w:num w:numId="37">
    <w:abstractNumId w:val="24"/>
  </w:num>
  <w:num w:numId="38">
    <w:abstractNumId w:val="39"/>
  </w:num>
  <w:num w:numId="39">
    <w:abstractNumId w:val="16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35"/>
  </w:num>
  <w:num w:numId="43">
    <w:abstractNumId w:val="6"/>
  </w:num>
  <w:num w:numId="44">
    <w:abstractNumId w:val="15"/>
  </w:num>
  <w:num w:numId="45">
    <w:abstractNumId w:val="40"/>
  </w:num>
  <w:num w:numId="46">
    <w:abstractNumId w:val="32"/>
  </w:num>
  <w:num w:numId="47">
    <w:abstractNumId w:val="4"/>
  </w:num>
  <w:num w:numId="48">
    <w:abstractNumId w:val="5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17"/>
    <w:rsid w:val="00243580"/>
    <w:rsid w:val="00337D3E"/>
    <w:rsid w:val="0053632D"/>
    <w:rsid w:val="00721D73"/>
    <w:rsid w:val="007A4E18"/>
    <w:rsid w:val="009F0577"/>
    <w:rsid w:val="00B13804"/>
    <w:rsid w:val="00B27D17"/>
    <w:rsid w:val="00BA4636"/>
    <w:rsid w:val="00ED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49C5"/>
  <w15:docId w15:val="{B680A3AB-7CE2-4471-945C-723B7AC1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0646"/>
  </w:style>
  <w:style w:type="paragraph" w:styleId="Titolo1">
    <w:name w:val="heading 1"/>
    <w:basedOn w:val="Normale"/>
    <w:next w:val="Normale"/>
    <w:link w:val="Titolo1Carattere"/>
    <w:qFormat/>
    <w:rsid w:val="00B27D1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olo2">
    <w:name w:val="heading 2"/>
    <w:basedOn w:val="Normale"/>
    <w:next w:val="Corpotesto"/>
    <w:link w:val="Titolo2Carattere"/>
    <w:qFormat/>
    <w:rsid w:val="00B27D17"/>
    <w:pPr>
      <w:keepNext/>
      <w:numPr>
        <w:ilvl w:val="1"/>
        <w:numId w:val="1"/>
      </w:numPr>
      <w:suppressAutoHyphens/>
      <w:spacing w:after="0" w:line="100" w:lineRule="atLeast"/>
      <w:jc w:val="center"/>
      <w:outlineLvl w:val="1"/>
    </w:pPr>
    <w:rPr>
      <w:rFonts w:ascii="Times New Roman" w:eastAsia="Times New Roman" w:hAnsi="Times New Roman" w:cs="Times New Roman"/>
      <w:b/>
      <w:bCs/>
      <w:kern w:val="1"/>
      <w:sz w:val="24"/>
      <w:szCs w:val="24"/>
      <w:u w:val="single"/>
      <w:lang w:eastAsia="ar-SA"/>
    </w:rPr>
  </w:style>
  <w:style w:type="paragraph" w:styleId="Titolo3">
    <w:name w:val="heading 3"/>
    <w:basedOn w:val="Normale"/>
    <w:next w:val="Corpotesto"/>
    <w:link w:val="Titolo3Carattere"/>
    <w:qFormat/>
    <w:rsid w:val="00B27D17"/>
    <w:pPr>
      <w:keepNext/>
      <w:numPr>
        <w:ilvl w:val="2"/>
        <w:numId w:val="1"/>
      </w:numPr>
      <w:suppressAutoHyphens/>
      <w:spacing w:after="0" w:line="100" w:lineRule="atLeast"/>
      <w:jc w:val="both"/>
      <w:outlineLvl w:val="2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7D17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27D1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B27D17"/>
    <w:rPr>
      <w:rFonts w:ascii="Times New Roman" w:eastAsia="Times New Roman" w:hAnsi="Times New Roman" w:cs="Times New Roman"/>
      <w:b/>
      <w:bCs/>
      <w:kern w:val="1"/>
      <w:sz w:val="24"/>
      <w:szCs w:val="24"/>
      <w:u w:val="single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27D17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7D17"/>
    <w:rPr>
      <w:rFonts w:ascii="Cambria" w:eastAsia="Times New Roman" w:hAnsi="Cambria" w:cs="Times New Roman"/>
      <w:b/>
      <w:bCs/>
      <w:i/>
      <w:iCs/>
      <w:color w:val="4F81BD"/>
    </w:rPr>
  </w:style>
  <w:style w:type="paragraph" w:styleId="Paragrafoelenco">
    <w:name w:val="List Paragraph"/>
    <w:basedOn w:val="Normale"/>
    <w:uiPriority w:val="34"/>
    <w:qFormat/>
    <w:rsid w:val="00B27D17"/>
    <w:pPr>
      <w:ind w:left="720"/>
      <w:contextualSpacing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27D17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27D1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27D17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D17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B27D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27D1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27D17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27D17"/>
    <w:rPr>
      <w:vertAlign w:val="superscript"/>
    </w:rPr>
  </w:style>
  <w:style w:type="paragraph" w:styleId="Corpotesto">
    <w:name w:val="Body Text"/>
    <w:basedOn w:val="Normale"/>
    <w:link w:val="CorpotestoCarattere"/>
    <w:rsid w:val="00B27D17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B27D17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Paragrafoelenco1">
    <w:name w:val="Paragrafo elenco1"/>
    <w:basedOn w:val="Normale"/>
    <w:rsid w:val="00B27D17"/>
    <w:pPr>
      <w:suppressAutoHyphens/>
      <w:spacing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ListLabel6">
    <w:name w:val="ListLabel 6"/>
    <w:rsid w:val="00B27D17"/>
    <w:rPr>
      <w:color w:val="00000A"/>
    </w:rPr>
  </w:style>
  <w:style w:type="paragraph" w:customStyle="1" w:styleId="Rientrocorpodeltesto21">
    <w:name w:val="Rientro corpo del testo 21"/>
    <w:basedOn w:val="Normale"/>
    <w:rsid w:val="00B27D1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aragrafoelenco2">
    <w:name w:val="Paragrafo elenco2"/>
    <w:basedOn w:val="Normale"/>
    <w:rsid w:val="00B27D17"/>
    <w:pPr>
      <w:suppressAutoHyphens/>
      <w:spacing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B27D17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2"/>
      <w:sz w:val="40"/>
      <w:szCs w:val="36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27D17"/>
    <w:rPr>
      <w:rFonts w:ascii="Times New Roman" w:eastAsia="Times New Roman" w:hAnsi="Times New Roman" w:cs="Times New Roman"/>
      <w:b/>
      <w:bCs/>
      <w:kern w:val="2"/>
      <w:sz w:val="40"/>
      <w:szCs w:val="36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7D17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7D1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Paragrafoelenco3">
    <w:name w:val="Paragrafo elenco3"/>
    <w:basedOn w:val="Normale"/>
    <w:rsid w:val="00B27D17"/>
    <w:pPr>
      <w:suppressAutoHyphens/>
      <w:spacing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6">
    <w:name w:val="WW8Num2z6"/>
    <w:rsid w:val="00B27D17"/>
  </w:style>
  <w:style w:type="character" w:customStyle="1" w:styleId="WW8Num4z2">
    <w:name w:val="WW8Num4z2"/>
    <w:rsid w:val="00B27D17"/>
  </w:style>
  <w:style w:type="paragraph" w:customStyle="1" w:styleId="Paragrafoelenco4">
    <w:name w:val="Paragrafo elenco4"/>
    <w:basedOn w:val="Normale"/>
    <w:rsid w:val="00B27D17"/>
    <w:pPr>
      <w:suppressAutoHyphens/>
      <w:spacing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7">
    <w:name w:val="WW8Num2z7"/>
    <w:rsid w:val="00B27D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D1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D17"/>
    <w:rPr>
      <w:rFonts w:ascii="Tahoma" w:eastAsia="Calibri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BA4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5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279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Carriero</dc:creator>
  <cp:lastModifiedBy>Sergio Di Biase</cp:lastModifiedBy>
  <cp:revision>2</cp:revision>
  <dcterms:created xsi:type="dcterms:W3CDTF">2020-04-23T14:08:00Z</dcterms:created>
  <dcterms:modified xsi:type="dcterms:W3CDTF">2020-04-23T14:08:00Z</dcterms:modified>
</cp:coreProperties>
</file>